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4672" w:rsidRDefault="008F4672">
      <w:pPr>
        <w:pStyle w:val="a9"/>
        <w:spacing w:before="0" w:after="0"/>
        <w:jc w:val="center"/>
        <w:rPr>
          <w:sz w:val="28"/>
          <w:szCs w:val="28"/>
        </w:rPr>
      </w:pPr>
    </w:p>
    <w:p w:rsidR="000970DF" w:rsidRDefault="000970DF">
      <w:pPr>
        <w:pStyle w:val="a9"/>
        <w:spacing w:before="0" w:after="0"/>
        <w:jc w:val="center"/>
        <w:rPr>
          <w:sz w:val="28"/>
          <w:szCs w:val="28"/>
        </w:rPr>
      </w:pPr>
      <w:r>
        <w:rPr>
          <w:sz w:val="28"/>
          <w:szCs w:val="28"/>
        </w:rPr>
        <w:t xml:space="preserve">АДМИНИСТРАЦИЯ РАССКАЗОВСКОГО </w:t>
      </w:r>
      <w:r w:rsidR="00215570">
        <w:rPr>
          <w:sz w:val="28"/>
          <w:szCs w:val="28"/>
        </w:rPr>
        <w:t>МУНИЦИПАЛЬНОГО ОКРУГА</w:t>
      </w:r>
    </w:p>
    <w:p w:rsidR="000970DF" w:rsidRDefault="000970DF">
      <w:pPr>
        <w:pStyle w:val="a9"/>
        <w:spacing w:before="0" w:after="0"/>
        <w:jc w:val="center"/>
        <w:rPr>
          <w:sz w:val="28"/>
          <w:szCs w:val="28"/>
        </w:rPr>
      </w:pPr>
      <w:r>
        <w:rPr>
          <w:sz w:val="28"/>
          <w:szCs w:val="28"/>
        </w:rPr>
        <w:t>ТАМБОВСКОЙ ОБЛАСТИ</w:t>
      </w:r>
    </w:p>
    <w:p w:rsidR="000970DF" w:rsidRDefault="000970DF">
      <w:pPr>
        <w:pStyle w:val="a9"/>
        <w:spacing w:before="0" w:after="0"/>
        <w:jc w:val="both"/>
        <w:rPr>
          <w:sz w:val="28"/>
          <w:szCs w:val="28"/>
        </w:rPr>
      </w:pPr>
    </w:p>
    <w:p w:rsidR="00215570" w:rsidRDefault="00215570">
      <w:pPr>
        <w:pStyle w:val="a9"/>
        <w:spacing w:before="0" w:after="0"/>
        <w:jc w:val="center"/>
        <w:rPr>
          <w:sz w:val="28"/>
          <w:szCs w:val="28"/>
        </w:rPr>
      </w:pPr>
    </w:p>
    <w:p w:rsidR="000970DF" w:rsidRDefault="000970DF">
      <w:pPr>
        <w:pStyle w:val="a9"/>
        <w:spacing w:before="0" w:after="0"/>
        <w:jc w:val="center"/>
        <w:rPr>
          <w:sz w:val="28"/>
          <w:szCs w:val="28"/>
        </w:rPr>
      </w:pPr>
      <w:proofErr w:type="gramStart"/>
      <w:r>
        <w:rPr>
          <w:sz w:val="28"/>
          <w:szCs w:val="28"/>
        </w:rPr>
        <w:t>П</w:t>
      </w:r>
      <w:proofErr w:type="gramEnd"/>
      <w:r>
        <w:rPr>
          <w:sz w:val="28"/>
          <w:szCs w:val="28"/>
        </w:rPr>
        <w:t xml:space="preserve"> О С Т А Н О В Л Е Н И Е</w:t>
      </w:r>
    </w:p>
    <w:p w:rsidR="000970DF" w:rsidRDefault="000970DF">
      <w:pPr>
        <w:pStyle w:val="a9"/>
        <w:spacing w:before="0" w:after="0"/>
        <w:jc w:val="both"/>
        <w:rPr>
          <w:sz w:val="28"/>
          <w:szCs w:val="28"/>
        </w:rPr>
      </w:pPr>
    </w:p>
    <w:p w:rsidR="00215570" w:rsidRDefault="00215570" w:rsidP="00E0693C">
      <w:pPr>
        <w:pStyle w:val="a9"/>
        <w:spacing w:before="0" w:after="0"/>
        <w:rPr>
          <w:sz w:val="28"/>
          <w:szCs w:val="28"/>
        </w:rPr>
      </w:pPr>
    </w:p>
    <w:p w:rsidR="000970DF" w:rsidRDefault="003550C7" w:rsidP="00E0693C">
      <w:pPr>
        <w:pStyle w:val="a9"/>
        <w:spacing w:before="0" w:after="0"/>
        <w:rPr>
          <w:sz w:val="28"/>
          <w:szCs w:val="28"/>
        </w:rPr>
      </w:pPr>
      <w:r>
        <w:rPr>
          <w:sz w:val="28"/>
          <w:szCs w:val="28"/>
        </w:rPr>
        <w:t>06.05.2025</w:t>
      </w:r>
      <w:r w:rsidR="00E0693C">
        <w:rPr>
          <w:sz w:val="28"/>
          <w:szCs w:val="28"/>
        </w:rPr>
        <w:t xml:space="preserve">        </w:t>
      </w:r>
      <w:r w:rsidR="00D12487">
        <w:rPr>
          <w:sz w:val="28"/>
          <w:szCs w:val="28"/>
        </w:rPr>
        <w:t xml:space="preserve">             </w:t>
      </w:r>
      <w:r>
        <w:rPr>
          <w:sz w:val="28"/>
          <w:szCs w:val="28"/>
        </w:rPr>
        <w:t xml:space="preserve">             </w:t>
      </w:r>
      <w:r w:rsidR="000970DF">
        <w:rPr>
          <w:sz w:val="28"/>
          <w:szCs w:val="28"/>
        </w:rPr>
        <w:t xml:space="preserve">    г. Рассказово                        </w:t>
      </w:r>
      <w:r>
        <w:rPr>
          <w:sz w:val="28"/>
          <w:szCs w:val="28"/>
        </w:rPr>
        <w:t xml:space="preserve">           </w:t>
      </w:r>
      <w:bookmarkStart w:id="0" w:name="_GoBack"/>
      <w:bookmarkEnd w:id="0"/>
      <w:r w:rsidR="005B5301">
        <w:rPr>
          <w:sz w:val="28"/>
          <w:szCs w:val="28"/>
        </w:rPr>
        <w:t xml:space="preserve">   </w:t>
      </w:r>
      <w:r w:rsidR="000970DF">
        <w:rPr>
          <w:sz w:val="28"/>
          <w:szCs w:val="28"/>
        </w:rPr>
        <w:t xml:space="preserve">     </w:t>
      </w:r>
      <w:r>
        <w:rPr>
          <w:sz w:val="28"/>
          <w:szCs w:val="28"/>
        </w:rPr>
        <w:t>№ 776</w:t>
      </w:r>
      <w:r w:rsidR="000970DF">
        <w:rPr>
          <w:sz w:val="28"/>
          <w:szCs w:val="28"/>
        </w:rPr>
        <w:t xml:space="preserve">                         </w:t>
      </w:r>
    </w:p>
    <w:p w:rsidR="000970DF" w:rsidRDefault="000970DF">
      <w:pPr>
        <w:pStyle w:val="a9"/>
        <w:spacing w:before="0" w:after="0"/>
        <w:jc w:val="both"/>
        <w:rPr>
          <w:sz w:val="28"/>
          <w:szCs w:val="28"/>
        </w:rPr>
      </w:pPr>
    </w:p>
    <w:p w:rsidR="000970DF" w:rsidRDefault="000970DF">
      <w:pPr>
        <w:pStyle w:val="a9"/>
        <w:spacing w:before="0" w:after="0"/>
        <w:jc w:val="both"/>
        <w:rPr>
          <w:sz w:val="28"/>
          <w:szCs w:val="28"/>
        </w:rPr>
      </w:pPr>
    </w:p>
    <w:p w:rsidR="000970DF" w:rsidRDefault="000970DF">
      <w:pPr>
        <w:pStyle w:val="a9"/>
        <w:spacing w:before="0" w:after="0"/>
        <w:jc w:val="both"/>
        <w:rPr>
          <w:sz w:val="28"/>
          <w:szCs w:val="28"/>
        </w:rPr>
      </w:pPr>
    </w:p>
    <w:p w:rsidR="00893084" w:rsidRDefault="00893084" w:rsidP="009C405F">
      <w:pPr>
        <w:pStyle w:val="a9"/>
        <w:spacing w:before="0" w:after="0"/>
        <w:ind w:right="-306"/>
        <w:jc w:val="both"/>
        <w:rPr>
          <w:sz w:val="28"/>
          <w:szCs w:val="28"/>
        </w:rPr>
      </w:pPr>
    </w:p>
    <w:p w:rsidR="00844057" w:rsidRDefault="00844057" w:rsidP="00844057">
      <w:pPr>
        <w:pStyle w:val="a9"/>
        <w:spacing w:before="0" w:after="0"/>
        <w:jc w:val="both"/>
        <w:rPr>
          <w:sz w:val="28"/>
          <w:szCs w:val="28"/>
        </w:rPr>
      </w:pPr>
      <w:r>
        <w:rPr>
          <w:color w:val="000000"/>
          <w:sz w:val="28"/>
          <w:szCs w:val="28"/>
        </w:rPr>
        <w:t xml:space="preserve">О внесении изменений в постановление администрации </w:t>
      </w:r>
      <w:proofErr w:type="spellStart"/>
      <w:r w:rsidR="00CF03F4">
        <w:rPr>
          <w:color w:val="000000"/>
          <w:sz w:val="28"/>
          <w:szCs w:val="28"/>
        </w:rPr>
        <w:t>Рассказовского</w:t>
      </w:r>
      <w:proofErr w:type="spellEnd"/>
      <w:r w:rsidR="00CF03F4">
        <w:rPr>
          <w:color w:val="000000"/>
          <w:sz w:val="28"/>
          <w:szCs w:val="28"/>
        </w:rPr>
        <w:t xml:space="preserve"> района Тамбовской области</w:t>
      </w:r>
      <w:r>
        <w:rPr>
          <w:color w:val="000000"/>
          <w:sz w:val="28"/>
          <w:szCs w:val="28"/>
        </w:rPr>
        <w:t xml:space="preserve"> от 16.08.2017 № 623 «Об утверждении Порядка формирования и ведения реестра муниципальных услуг, предоставляемых на территории </w:t>
      </w:r>
      <w:proofErr w:type="spellStart"/>
      <w:r>
        <w:rPr>
          <w:color w:val="000000"/>
          <w:sz w:val="28"/>
          <w:szCs w:val="28"/>
        </w:rPr>
        <w:t>Рассказовского</w:t>
      </w:r>
      <w:proofErr w:type="spellEnd"/>
      <w:r>
        <w:rPr>
          <w:color w:val="000000"/>
          <w:sz w:val="28"/>
          <w:szCs w:val="28"/>
        </w:rPr>
        <w:t xml:space="preserve"> района Тамбовской области, в новой редакции» (в редакции постановлени</w:t>
      </w:r>
      <w:r w:rsidR="00D03BA8">
        <w:rPr>
          <w:color w:val="000000"/>
          <w:sz w:val="28"/>
          <w:szCs w:val="28"/>
        </w:rPr>
        <w:t>й</w:t>
      </w:r>
      <w:r>
        <w:rPr>
          <w:color w:val="000000"/>
          <w:sz w:val="28"/>
          <w:szCs w:val="28"/>
        </w:rPr>
        <w:t xml:space="preserve"> от </w:t>
      </w:r>
      <w:r w:rsidR="00D03BA8">
        <w:rPr>
          <w:color w:val="000000"/>
          <w:sz w:val="28"/>
          <w:szCs w:val="28"/>
        </w:rPr>
        <w:t xml:space="preserve"> 29.11.2022 №</w:t>
      </w:r>
      <w:r w:rsidR="00736F5A">
        <w:rPr>
          <w:color w:val="000000"/>
          <w:sz w:val="28"/>
          <w:szCs w:val="28"/>
        </w:rPr>
        <w:t xml:space="preserve"> 1051</w:t>
      </w:r>
      <w:r w:rsidR="00D03BA8">
        <w:rPr>
          <w:color w:val="000000"/>
          <w:sz w:val="28"/>
          <w:szCs w:val="28"/>
        </w:rPr>
        <w:t xml:space="preserve">, от </w:t>
      </w:r>
      <w:r w:rsidR="00956429">
        <w:rPr>
          <w:color w:val="000000"/>
          <w:sz w:val="28"/>
          <w:szCs w:val="28"/>
        </w:rPr>
        <w:t>23.01</w:t>
      </w:r>
      <w:r>
        <w:rPr>
          <w:color w:val="000000"/>
          <w:sz w:val="28"/>
          <w:szCs w:val="28"/>
        </w:rPr>
        <w:t>.202</w:t>
      </w:r>
      <w:r w:rsidR="00956429">
        <w:rPr>
          <w:color w:val="000000"/>
          <w:sz w:val="28"/>
          <w:szCs w:val="28"/>
        </w:rPr>
        <w:t>4</w:t>
      </w:r>
      <w:r>
        <w:rPr>
          <w:color w:val="000000"/>
          <w:sz w:val="28"/>
          <w:szCs w:val="28"/>
        </w:rPr>
        <w:t xml:space="preserve"> № </w:t>
      </w:r>
      <w:r w:rsidR="00956429">
        <w:rPr>
          <w:color w:val="000000"/>
          <w:sz w:val="28"/>
          <w:szCs w:val="28"/>
        </w:rPr>
        <w:t>140,                 от 16.08.2024 № 1152</w:t>
      </w:r>
      <w:r>
        <w:rPr>
          <w:color w:val="000000"/>
          <w:sz w:val="28"/>
          <w:szCs w:val="28"/>
        </w:rPr>
        <w:t>)</w:t>
      </w:r>
    </w:p>
    <w:p w:rsidR="00844057" w:rsidRDefault="00844057" w:rsidP="00844057">
      <w:pPr>
        <w:widowControl w:val="0"/>
        <w:ind w:firstLine="567"/>
        <w:jc w:val="both"/>
        <w:rPr>
          <w:sz w:val="28"/>
          <w:szCs w:val="28"/>
        </w:rPr>
      </w:pPr>
    </w:p>
    <w:p w:rsidR="00844057" w:rsidRPr="00105685" w:rsidRDefault="00956429" w:rsidP="00844057">
      <w:pPr>
        <w:widowControl w:val="0"/>
        <w:ind w:firstLine="567"/>
        <w:jc w:val="both"/>
        <w:rPr>
          <w:sz w:val="28"/>
          <w:szCs w:val="28"/>
        </w:rPr>
      </w:pPr>
      <w:r>
        <w:rPr>
          <w:color w:val="22272F"/>
          <w:sz w:val="28"/>
          <w:szCs w:val="28"/>
          <w:shd w:val="clear" w:color="auto" w:fill="FFFFFF"/>
        </w:rPr>
        <w:t>В</w:t>
      </w:r>
      <w:r w:rsidR="00532937">
        <w:rPr>
          <w:color w:val="22272F"/>
          <w:sz w:val="32"/>
          <w:szCs w:val="32"/>
          <w:shd w:val="clear" w:color="auto" w:fill="FFFFFF"/>
        </w:rPr>
        <w:t xml:space="preserve"> </w:t>
      </w:r>
      <w:r w:rsidR="00844057" w:rsidRPr="008B1EF6">
        <w:rPr>
          <w:sz w:val="28"/>
          <w:szCs w:val="28"/>
        </w:rPr>
        <w:t xml:space="preserve">целях приведения нормативных правовых актов  в соответствие с действующим законодательством, администрация </w:t>
      </w:r>
      <w:r w:rsidR="00995D15">
        <w:rPr>
          <w:sz w:val="28"/>
          <w:szCs w:val="28"/>
        </w:rPr>
        <w:t>округа</w:t>
      </w:r>
      <w:r w:rsidR="00844057" w:rsidRPr="008B1EF6">
        <w:rPr>
          <w:sz w:val="28"/>
          <w:szCs w:val="28"/>
        </w:rPr>
        <w:t xml:space="preserve"> постановляет:</w:t>
      </w:r>
    </w:p>
    <w:p w:rsidR="0041245A" w:rsidRDefault="00995D15" w:rsidP="0041245A">
      <w:pPr>
        <w:pStyle w:val="a9"/>
        <w:spacing w:before="0" w:after="0"/>
        <w:ind w:firstLine="567"/>
        <w:jc w:val="both"/>
        <w:rPr>
          <w:sz w:val="28"/>
          <w:szCs w:val="28"/>
        </w:rPr>
      </w:pPr>
      <w:r>
        <w:rPr>
          <w:color w:val="000000"/>
          <w:sz w:val="28"/>
          <w:szCs w:val="28"/>
        </w:rPr>
        <w:t xml:space="preserve">1. Внести </w:t>
      </w:r>
      <w:r w:rsidR="0041245A">
        <w:rPr>
          <w:color w:val="000000"/>
          <w:sz w:val="28"/>
          <w:szCs w:val="28"/>
        </w:rPr>
        <w:t xml:space="preserve">в постановление </w:t>
      </w:r>
      <w:r w:rsidR="00CF03F4">
        <w:rPr>
          <w:color w:val="000000"/>
          <w:sz w:val="28"/>
          <w:szCs w:val="28"/>
        </w:rPr>
        <w:t xml:space="preserve">администрации </w:t>
      </w:r>
      <w:proofErr w:type="spellStart"/>
      <w:r w:rsidR="00CF03F4">
        <w:rPr>
          <w:color w:val="000000"/>
          <w:sz w:val="28"/>
          <w:szCs w:val="28"/>
        </w:rPr>
        <w:t>Рассказовского</w:t>
      </w:r>
      <w:proofErr w:type="spellEnd"/>
      <w:r w:rsidR="00CF03F4">
        <w:rPr>
          <w:color w:val="000000"/>
          <w:sz w:val="28"/>
          <w:szCs w:val="28"/>
        </w:rPr>
        <w:t xml:space="preserve"> района Тамбовской области </w:t>
      </w:r>
      <w:r w:rsidR="0041245A">
        <w:rPr>
          <w:color w:val="000000"/>
          <w:sz w:val="28"/>
          <w:szCs w:val="28"/>
        </w:rPr>
        <w:t xml:space="preserve">от 16.08.2017 № 623 «Об утверждении Порядка формирования и ведения реестра муниципальных услуг, предоставляемых на территории </w:t>
      </w:r>
      <w:proofErr w:type="spellStart"/>
      <w:r w:rsidR="0041245A">
        <w:rPr>
          <w:color w:val="000000"/>
          <w:sz w:val="28"/>
          <w:szCs w:val="28"/>
        </w:rPr>
        <w:t>Рассказовского</w:t>
      </w:r>
      <w:proofErr w:type="spellEnd"/>
      <w:r w:rsidR="0041245A">
        <w:rPr>
          <w:color w:val="000000"/>
          <w:sz w:val="28"/>
          <w:szCs w:val="28"/>
        </w:rPr>
        <w:t xml:space="preserve"> района Тамбовской области, в новой редакции» (в редакции постановлени</w:t>
      </w:r>
      <w:r w:rsidR="00D03BA8">
        <w:rPr>
          <w:color w:val="000000"/>
          <w:sz w:val="28"/>
          <w:szCs w:val="28"/>
        </w:rPr>
        <w:t>й</w:t>
      </w:r>
      <w:r w:rsidR="0041245A">
        <w:rPr>
          <w:color w:val="000000"/>
          <w:sz w:val="28"/>
          <w:szCs w:val="28"/>
        </w:rPr>
        <w:t xml:space="preserve"> </w:t>
      </w:r>
      <w:r w:rsidR="00D03BA8">
        <w:rPr>
          <w:color w:val="000000"/>
          <w:sz w:val="28"/>
          <w:szCs w:val="28"/>
        </w:rPr>
        <w:t>от 29.11.202</w:t>
      </w:r>
      <w:r w:rsidR="00736F5A">
        <w:rPr>
          <w:color w:val="000000"/>
          <w:sz w:val="28"/>
          <w:szCs w:val="28"/>
        </w:rPr>
        <w:t>2</w:t>
      </w:r>
      <w:r w:rsidR="00D03BA8">
        <w:rPr>
          <w:color w:val="000000"/>
          <w:sz w:val="28"/>
          <w:szCs w:val="28"/>
        </w:rPr>
        <w:t xml:space="preserve"> № 1051,</w:t>
      </w:r>
      <w:r w:rsidR="00CF62EC" w:rsidRPr="00CF62EC">
        <w:rPr>
          <w:color w:val="000000"/>
          <w:sz w:val="28"/>
          <w:szCs w:val="28"/>
        </w:rPr>
        <w:t xml:space="preserve"> </w:t>
      </w:r>
      <w:r w:rsidR="00CF62EC">
        <w:rPr>
          <w:color w:val="000000"/>
          <w:sz w:val="28"/>
          <w:szCs w:val="28"/>
        </w:rPr>
        <w:t>от 23.01.2024 № 140,                 от 16.08.2024 № 1152</w:t>
      </w:r>
      <w:r w:rsidR="0041245A">
        <w:rPr>
          <w:color w:val="000000"/>
          <w:sz w:val="28"/>
          <w:szCs w:val="28"/>
        </w:rPr>
        <w:t>) (далее - Постановление) следующие изменения:</w:t>
      </w:r>
    </w:p>
    <w:p w:rsidR="00160C2E" w:rsidRDefault="00941D40" w:rsidP="00160C2E">
      <w:pPr>
        <w:pStyle w:val="a9"/>
        <w:spacing w:before="0" w:after="0"/>
        <w:ind w:firstLine="567"/>
        <w:jc w:val="both"/>
        <w:rPr>
          <w:color w:val="000000"/>
          <w:sz w:val="28"/>
          <w:szCs w:val="28"/>
        </w:rPr>
      </w:pPr>
      <w:r>
        <w:rPr>
          <w:sz w:val="28"/>
          <w:szCs w:val="28"/>
          <w:lang w:eastAsia="ru-RU"/>
        </w:rPr>
        <w:t>1.</w:t>
      </w:r>
      <w:r w:rsidR="00CF62EC">
        <w:rPr>
          <w:sz w:val="28"/>
          <w:szCs w:val="28"/>
          <w:lang w:eastAsia="ru-RU"/>
        </w:rPr>
        <w:t>1</w:t>
      </w:r>
      <w:r w:rsidR="00844057">
        <w:rPr>
          <w:sz w:val="28"/>
          <w:szCs w:val="28"/>
          <w:lang w:eastAsia="ru-RU"/>
        </w:rPr>
        <w:t xml:space="preserve">. </w:t>
      </w:r>
      <w:r w:rsidR="00844057" w:rsidRPr="006E10A4">
        <w:rPr>
          <w:sz w:val="28"/>
          <w:szCs w:val="28"/>
          <w:lang w:eastAsia="ru-RU"/>
        </w:rPr>
        <w:t xml:space="preserve">Перечень №1. Муниципальные услуги, предоставляемые администрацией </w:t>
      </w:r>
      <w:r w:rsidR="007E7A50">
        <w:rPr>
          <w:sz w:val="28"/>
          <w:szCs w:val="28"/>
          <w:lang w:eastAsia="ru-RU"/>
        </w:rPr>
        <w:t>округа</w:t>
      </w:r>
      <w:r w:rsidR="00844057" w:rsidRPr="006E10A4">
        <w:rPr>
          <w:sz w:val="28"/>
          <w:szCs w:val="28"/>
          <w:lang w:eastAsia="ru-RU"/>
        </w:rPr>
        <w:t xml:space="preserve"> (за исключением необходимых и обязательных услуг, услуг, предоставляемых муниципальными учреждениями и другими организациями, в которых размещается муниципальное задание (заказ))</w:t>
      </w:r>
      <w:r w:rsidR="00844057">
        <w:rPr>
          <w:sz w:val="28"/>
          <w:szCs w:val="28"/>
          <w:lang w:eastAsia="ru-RU"/>
        </w:rPr>
        <w:t xml:space="preserve"> </w:t>
      </w:r>
      <w:r w:rsidR="00844057">
        <w:rPr>
          <w:color w:val="000000"/>
          <w:sz w:val="28"/>
          <w:szCs w:val="28"/>
        </w:rPr>
        <w:t>приложения № 2</w:t>
      </w:r>
      <w:r w:rsidR="007E7A50">
        <w:rPr>
          <w:color w:val="000000"/>
          <w:sz w:val="28"/>
          <w:szCs w:val="28"/>
        </w:rPr>
        <w:t xml:space="preserve"> ««Реестр муниципальных услуг, предоставляемых на территории </w:t>
      </w:r>
      <w:proofErr w:type="spellStart"/>
      <w:r w:rsidR="007E7A50">
        <w:rPr>
          <w:color w:val="000000"/>
          <w:sz w:val="28"/>
          <w:szCs w:val="28"/>
        </w:rPr>
        <w:t>Рассказовского</w:t>
      </w:r>
      <w:proofErr w:type="spellEnd"/>
      <w:r w:rsidR="007E7A50">
        <w:rPr>
          <w:color w:val="000000"/>
          <w:sz w:val="28"/>
          <w:szCs w:val="28"/>
        </w:rPr>
        <w:t xml:space="preserve"> муниципального округа Тамбовской области, в новой редакции»</w:t>
      </w:r>
      <w:r w:rsidR="00844057">
        <w:rPr>
          <w:color w:val="000000"/>
          <w:sz w:val="28"/>
          <w:szCs w:val="28"/>
        </w:rPr>
        <w:t xml:space="preserve">, утвержденного </w:t>
      </w:r>
      <w:r w:rsidR="00CF03F4">
        <w:rPr>
          <w:color w:val="000000"/>
          <w:sz w:val="28"/>
          <w:szCs w:val="28"/>
        </w:rPr>
        <w:t>По</w:t>
      </w:r>
      <w:r w:rsidR="00844057">
        <w:rPr>
          <w:color w:val="000000"/>
          <w:sz w:val="28"/>
          <w:szCs w:val="28"/>
        </w:rPr>
        <w:t>становлением, изложить в новой редакции</w:t>
      </w:r>
      <w:r w:rsidR="00844057" w:rsidRPr="008B1EF6">
        <w:rPr>
          <w:color w:val="000000"/>
          <w:sz w:val="28"/>
          <w:szCs w:val="28"/>
        </w:rPr>
        <w:t xml:space="preserve"> согласно приложению</w:t>
      </w:r>
      <w:r w:rsidR="00D03BA8">
        <w:rPr>
          <w:color w:val="000000"/>
          <w:sz w:val="28"/>
          <w:szCs w:val="28"/>
        </w:rPr>
        <w:t xml:space="preserve"> № 1</w:t>
      </w:r>
      <w:r w:rsidR="00844057" w:rsidRPr="008B1EF6">
        <w:rPr>
          <w:color w:val="000000"/>
          <w:sz w:val="28"/>
          <w:szCs w:val="28"/>
        </w:rPr>
        <w:t xml:space="preserve">. </w:t>
      </w:r>
      <w:r w:rsidR="00160C2E">
        <w:rPr>
          <w:color w:val="000000"/>
          <w:sz w:val="28"/>
          <w:szCs w:val="28"/>
        </w:rPr>
        <w:t xml:space="preserve">    </w:t>
      </w:r>
    </w:p>
    <w:p w:rsidR="00160C2E" w:rsidRDefault="00A934EF" w:rsidP="00160C2E">
      <w:pPr>
        <w:pStyle w:val="a9"/>
        <w:spacing w:before="0" w:after="0"/>
        <w:ind w:firstLine="567"/>
        <w:jc w:val="both"/>
        <w:rPr>
          <w:color w:val="000000"/>
          <w:sz w:val="28"/>
          <w:szCs w:val="28"/>
        </w:rPr>
      </w:pPr>
      <w:r>
        <w:rPr>
          <w:sz w:val="28"/>
          <w:szCs w:val="28"/>
          <w:lang w:eastAsia="ru-RU"/>
        </w:rPr>
        <w:t>1.</w:t>
      </w:r>
      <w:r w:rsidR="00CF62EC">
        <w:rPr>
          <w:sz w:val="28"/>
          <w:szCs w:val="28"/>
          <w:lang w:eastAsia="ru-RU"/>
        </w:rPr>
        <w:t>2</w:t>
      </w:r>
      <w:r>
        <w:rPr>
          <w:sz w:val="28"/>
          <w:szCs w:val="28"/>
          <w:lang w:eastAsia="ru-RU"/>
        </w:rPr>
        <w:t xml:space="preserve">. </w:t>
      </w:r>
      <w:r w:rsidR="003909C4" w:rsidRPr="006E10A4">
        <w:rPr>
          <w:sz w:val="28"/>
          <w:szCs w:val="28"/>
          <w:lang w:eastAsia="ru-RU"/>
        </w:rPr>
        <w:t>Перечень № 3. Услуги, оказываемые муниципальными учреждениями и иными организациями, в которых размещается муниципальное задание (заказ)</w:t>
      </w:r>
      <w:r w:rsidR="003909C4">
        <w:rPr>
          <w:sz w:val="28"/>
          <w:szCs w:val="28"/>
          <w:lang w:eastAsia="ru-RU"/>
        </w:rPr>
        <w:t xml:space="preserve"> </w:t>
      </w:r>
      <w:r>
        <w:rPr>
          <w:color w:val="000000"/>
          <w:sz w:val="28"/>
          <w:szCs w:val="28"/>
        </w:rPr>
        <w:t>приложения № 2</w:t>
      </w:r>
      <w:r w:rsidR="007E7A50">
        <w:rPr>
          <w:color w:val="000000"/>
          <w:sz w:val="28"/>
          <w:szCs w:val="28"/>
        </w:rPr>
        <w:t xml:space="preserve"> «Реестр муниципальных услуг, предоставляемых на территории </w:t>
      </w:r>
      <w:proofErr w:type="spellStart"/>
      <w:r w:rsidR="007E7A50">
        <w:rPr>
          <w:color w:val="000000"/>
          <w:sz w:val="28"/>
          <w:szCs w:val="28"/>
        </w:rPr>
        <w:t>Рассказовского</w:t>
      </w:r>
      <w:proofErr w:type="spellEnd"/>
      <w:r w:rsidR="007E7A50">
        <w:rPr>
          <w:color w:val="000000"/>
          <w:sz w:val="28"/>
          <w:szCs w:val="28"/>
        </w:rPr>
        <w:t xml:space="preserve"> муниципального округа Тамбовской области, в новой редакции»</w:t>
      </w:r>
      <w:r>
        <w:rPr>
          <w:color w:val="000000"/>
          <w:sz w:val="28"/>
          <w:szCs w:val="28"/>
        </w:rPr>
        <w:t xml:space="preserve">, утвержденного </w:t>
      </w:r>
      <w:r w:rsidR="00F61604">
        <w:rPr>
          <w:color w:val="000000"/>
          <w:sz w:val="28"/>
          <w:szCs w:val="28"/>
        </w:rPr>
        <w:t>П</w:t>
      </w:r>
      <w:r>
        <w:rPr>
          <w:color w:val="000000"/>
          <w:sz w:val="28"/>
          <w:szCs w:val="28"/>
        </w:rPr>
        <w:t>остановлением, изложить в новой редакции</w:t>
      </w:r>
      <w:r w:rsidRPr="008B1EF6">
        <w:rPr>
          <w:color w:val="000000"/>
          <w:sz w:val="28"/>
          <w:szCs w:val="28"/>
        </w:rPr>
        <w:t xml:space="preserve"> согласно приложению</w:t>
      </w:r>
      <w:r w:rsidR="00D03BA8">
        <w:rPr>
          <w:color w:val="000000"/>
          <w:sz w:val="28"/>
          <w:szCs w:val="28"/>
        </w:rPr>
        <w:t xml:space="preserve"> № 2</w:t>
      </w:r>
      <w:r w:rsidRPr="008B1EF6">
        <w:rPr>
          <w:color w:val="000000"/>
          <w:sz w:val="28"/>
          <w:szCs w:val="28"/>
        </w:rPr>
        <w:t>.</w:t>
      </w:r>
    </w:p>
    <w:p w:rsidR="00AF6A0B" w:rsidRDefault="00160C2E" w:rsidP="00160C2E">
      <w:pPr>
        <w:pStyle w:val="a9"/>
        <w:spacing w:before="0" w:after="0"/>
        <w:ind w:firstLine="567"/>
        <w:jc w:val="both"/>
        <w:rPr>
          <w:color w:val="000000"/>
          <w:sz w:val="28"/>
          <w:szCs w:val="28"/>
        </w:rPr>
      </w:pPr>
      <w:r>
        <w:rPr>
          <w:color w:val="000000"/>
          <w:sz w:val="28"/>
          <w:szCs w:val="28"/>
        </w:rPr>
        <w:t>2</w:t>
      </w:r>
      <w:r w:rsidR="0041245A">
        <w:rPr>
          <w:color w:val="000000"/>
          <w:sz w:val="28"/>
          <w:szCs w:val="28"/>
        </w:rPr>
        <w:t xml:space="preserve">. </w:t>
      </w:r>
      <w:proofErr w:type="gramStart"/>
      <w:r w:rsidR="0041245A">
        <w:rPr>
          <w:color w:val="000000"/>
          <w:sz w:val="28"/>
          <w:szCs w:val="28"/>
        </w:rPr>
        <w:t>Признать утратившим</w:t>
      </w:r>
      <w:r w:rsidR="00CF62EC">
        <w:rPr>
          <w:color w:val="000000"/>
          <w:sz w:val="28"/>
          <w:szCs w:val="28"/>
        </w:rPr>
        <w:t>и</w:t>
      </w:r>
      <w:r w:rsidR="0041245A">
        <w:rPr>
          <w:color w:val="000000"/>
          <w:sz w:val="28"/>
          <w:szCs w:val="28"/>
        </w:rPr>
        <w:t xml:space="preserve"> силу </w:t>
      </w:r>
      <w:r w:rsidR="007E7A50">
        <w:rPr>
          <w:color w:val="000000"/>
          <w:sz w:val="28"/>
          <w:szCs w:val="28"/>
        </w:rPr>
        <w:t xml:space="preserve">подпункты 1.2, 1.3 пункта 1 </w:t>
      </w:r>
      <w:r w:rsidR="0041245A">
        <w:rPr>
          <w:color w:val="000000"/>
          <w:sz w:val="28"/>
          <w:szCs w:val="28"/>
        </w:rPr>
        <w:t>постановлени</w:t>
      </w:r>
      <w:r w:rsidR="00CF62EC">
        <w:rPr>
          <w:color w:val="000000"/>
          <w:sz w:val="28"/>
          <w:szCs w:val="28"/>
        </w:rPr>
        <w:t>я</w:t>
      </w:r>
      <w:r w:rsidR="0041245A">
        <w:rPr>
          <w:color w:val="000000"/>
          <w:sz w:val="28"/>
          <w:szCs w:val="28"/>
        </w:rPr>
        <w:t xml:space="preserve"> администрации</w:t>
      </w:r>
      <w:r w:rsidR="00CF62EC">
        <w:rPr>
          <w:color w:val="000000"/>
          <w:sz w:val="28"/>
          <w:szCs w:val="28"/>
        </w:rPr>
        <w:t xml:space="preserve"> округа</w:t>
      </w:r>
      <w:r w:rsidR="007E7A50">
        <w:rPr>
          <w:color w:val="000000"/>
          <w:sz w:val="28"/>
          <w:szCs w:val="28"/>
        </w:rPr>
        <w:t xml:space="preserve"> </w:t>
      </w:r>
      <w:r w:rsidR="0041245A">
        <w:rPr>
          <w:color w:val="000000"/>
          <w:sz w:val="28"/>
          <w:szCs w:val="28"/>
        </w:rPr>
        <w:t>от 23.0</w:t>
      </w:r>
      <w:r w:rsidR="00CF62EC">
        <w:rPr>
          <w:color w:val="000000"/>
          <w:sz w:val="28"/>
          <w:szCs w:val="28"/>
        </w:rPr>
        <w:t>1</w:t>
      </w:r>
      <w:r w:rsidR="0041245A">
        <w:rPr>
          <w:color w:val="000000"/>
          <w:sz w:val="28"/>
          <w:szCs w:val="28"/>
        </w:rPr>
        <w:t>.202</w:t>
      </w:r>
      <w:r w:rsidR="00CF62EC">
        <w:rPr>
          <w:color w:val="000000"/>
          <w:sz w:val="28"/>
          <w:szCs w:val="28"/>
        </w:rPr>
        <w:t>4</w:t>
      </w:r>
      <w:r w:rsidR="0041245A">
        <w:rPr>
          <w:color w:val="000000"/>
          <w:sz w:val="28"/>
          <w:szCs w:val="28"/>
        </w:rPr>
        <w:t xml:space="preserve"> № </w:t>
      </w:r>
      <w:r w:rsidR="00CF62EC">
        <w:rPr>
          <w:color w:val="000000"/>
          <w:sz w:val="28"/>
          <w:szCs w:val="28"/>
        </w:rPr>
        <w:t>140</w:t>
      </w:r>
      <w:r w:rsidR="0041245A">
        <w:rPr>
          <w:color w:val="000000"/>
          <w:sz w:val="28"/>
          <w:szCs w:val="28"/>
        </w:rPr>
        <w:t xml:space="preserve"> «О внесении изменений в постановление администрации </w:t>
      </w:r>
      <w:proofErr w:type="spellStart"/>
      <w:r w:rsidR="00CF62EC">
        <w:rPr>
          <w:color w:val="000000"/>
          <w:sz w:val="28"/>
          <w:szCs w:val="28"/>
        </w:rPr>
        <w:t>Рассказовского</w:t>
      </w:r>
      <w:proofErr w:type="spellEnd"/>
      <w:r w:rsidR="00CF62EC">
        <w:rPr>
          <w:color w:val="000000"/>
          <w:sz w:val="28"/>
          <w:szCs w:val="28"/>
        </w:rPr>
        <w:t xml:space="preserve"> </w:t>
      </w:r>
      <w:r w:rsidR="0041245A">
        <w:rPr>
          <w:color w:val="000000"/>
          <w:sz w:val="28"/>
          <w:szCs w:val="28"/>
        </w:rPr>
        <w:t xml:space="preserve">района </w:t>
      </w:r>
      <w:r w:rsidR="00CF62EC">
        <w:rPr>
          <w:color w:val="000000"/>
          <w:sz w:val="28"/>
          <w:szCs w:val="28"/>
        </w:rPr>
        <w:t xml:space="preserve">Тамбовской области </w:t>
      </w:r>
      <w:r w:rsidR="007E7A50">
        <w:rPr>
          <w:color w:val="000000"/>
          <w:sz w:val="28"/>
          <w:szCs w:val="28"/>
        </w:rPr>
        <w:t xml:space="preserve">от 16.08.2017 </w:t>
      </w:r>
      <w:r w:rsidR="0041245A">
        <w:rPr>
          <w:color w:val="000000"/>
          <w:sz w:val="28"/>
          <w:szCs w:val="28"/>
        </w:rPr>
        <w:t xml:space="preserve">№ 623 «Об утверждении Порядка </w:t>
      </w:r>
      <w:r w:rsidR="0041245A">
        <w:rPr>
          <w:color w:val="000000"/>
          <w:sz w:val="28"/>
          <w:szCs w:val="28"/>
        </w:rPr>
        <w:lastRenderedPageBreak/>
        <w:t xml:space="preserve">формирования и ведения реестра муниципальных услуг, предоставляемых на территории </w:t>
      </w:r>
      <w:proofErr w:type="spellStart"/>
      <w:r w:rsidR="0041245A">
        <w:rPr>
          <w:color w:val="000000"/>
          <w:sz w:val="28"/>
          <w:szCs w:val="28"/>
        </w:rPr>
        <w:t>Рассказовского</w:t>
      </w:r>
      <w:proofErr w:type="spellEnd"/>
      <w:r w:rsidR="0041245A">
        <w:rPr>
          <w:color w:val="000000"/>
          <w:sz w:val="28"/>
          <w:szCs w:val="28"/>
        </w:rPr>
        <w:t xml:space="preserve"> </w:t>
      </w:r>
      <w:r w:rsidR="00CF62EC">
        <w:rPr>
          <w:color w:val="000000"/>
          <w:sz w:val="28"/>
          <w:szCs w:val="28"/>
        </w:rPr>
        <w:t>муниципального округа</w:t>
      </w:r>
      <w:r w:rsidR="0041245A">
        <w:rPr>
          <w:color w:val="000000"/>
          <w:sz w:val="28"/>
          <w:szCs w:val="28"/>
        </w:rPr>
        <w:t xml:space="preserve"> Тамбовской области, в новой редакции» (в редакции постановлени</w:t>
      </w:r>
      <w:r w:rsidR="00CF62EC">
        <w:rPr>
          <w:color w:val="000000"/>
          <w:sz w:val="28"/>
          <w:szCs w:val="28"/>
        </w:rPr>
        <w:t>й</w:t>
      </w:r>
      <w:r w:rsidR="0041245A">
        <w:rPr>
          <w:color w:val="000000"/>
          <w:sz w:val="28"/>
          <w:szCs w:val="28"/>
        </w:rPr>
        <w:t xml:space="preserve"> от 2</w:t>
      </w:r>
      <w:r w:rsidR="00AF6A0B">
        <w:rPr>
          <w:color w:val="000000"/>
          <w:sz w:val="28"/>
          <w:szCs w:val="28"/>
        </w:rPr>
        <w:t>9</w:t>
      </w:r>
      <w:r w:rsidR="0041245A">
        <w:rPr>
          <w:color w:val="000000"/>
          <w:sz w:val="28"/>
          <w:szCs w:val="28"/>
        </w:rPr>
        <w:t>.</w:t>
      </w:r>
      <w:r w:rsidR="00AF6A0B">
        <w:rPr>
          <w:color w:val="000000"/>
          <w:sz w:val="28"/>
          <w:szCs w:val="28"/>
        </w:rPr>
        <w:t>11</w:t>
      </w:r>
      <w:r w:rsidR="0041245A">
        <w:rPr>
          <w:color w:val="000000"/>
          <w:sz w:val="28"/>
          <w:szCs w:val="28"/>
        </w:rPr>
        <w:t>.202</w:t>
      </w:r>
      <w:r w:rsidR="00F61604">
        <w:rPr>
          <w:color w:val="000000"/>
          <w:sz w:val="28"/>
          <w:szCs w:val="28"/>
        </w:rPr>
        <w:t>2</w:t>
      </w:r>
      <w:r w:rsidR="00D03BA8">
        <w:rPr>
          <w:color w:val="000000"/>
          <w:sz w:val="28"/>
          <w:szCs w:val="28"/>
        </w:rPr>
        <w:t xml:space="preserve"> </w:t>
      </w:r>
      <w:r w:rsidR="0041245A">
        <w:rPr>
          <w:color w:val="000000"/>
          <w:sz w:val="28"/>
          <w:szCs w:val="28"/>
        </w:rPr>
        <w:t xml:space="preserve">№ </w:t>
      </w:r>
      <w:r w:rsidR="00AF6A0B">
        <w:rPr>
          <w:color w:val="000000"/>
          <w:sz w:val="28"/>
          <w:szCs w:val="28"/>
        </w:rPr>
        <w:t>1051</w:t>
      </w:r>
      <w:r w:rsidR="00CF62EC">
        <w:rPr>
          <w:color w:val="000000"/>
          <w:sz w:val="28"/>
          <w:szCs w:val="28"/>
        </w:rPr>
        <w:t>, от 23.03.2023 № 275</w:t>
      </w:r>
      <w:r w:rsidR="0041245A">
        <w:rPr>
          <w:color w:val="000000"/>
          <w:sz w:val="28"/>
          <w:szCs w:val="28"/>
        </w:rPr>
        <w:t>)</w:t>
      </w:r>
      <w:r w:rsidR="00AF6A0B">
        <w:rPr>
          <w:color w:val="000000"/>
          <w:sz w:val="28"/>
          <w:szCs w:val="28"/>
        </w:rPr>
        <w:t>»</w:t>
      </w:r>
      <w:r w:rsidR="007E7A50">
        <w:rPr>
          <w:color w:val="000000"/>
          <w:sz w:val="28"/>
          <w:szCs w:val="28"/>
        </w:rPr>
        <w:t>.</w:t>
      </w:r>
      <w:proofErr w:type="gramEnd"/>
    </w:p>
    <w:p w:rsidR="00CF62EC" w:rsidRDefault="00CF62EC" w:rsidP="00CF62EC">
      <w:pPr>
        <w:pStyle w:val="a9"/>
        <w:spacing w:before="0" w:after="0"/>
        <w:ind w:firstLine="567"/>
        <w:jc w:val="both"/>
        <w:rPr>
          <w:color w:val="000000"/>
          <w:sz w:val="28"/>
          <w:szCs w:val="28"/>
        </w:rPr>
      </w:pPr>
      <w:r>
        <w:rPr>
          <w:color w:val="000000"/>
          <w:sz w:val="28"/>
          <w:szCs w:val="28"/>
        </w:rPr>
        <w:t xml:space="preserve"> </w:t>
      </w:r>
      <w:r w:rsidR="007E7A50">
        <w:rPr>
          <w:color w:val="000000"/>
          <w:sz w:val="28"/>
          <w:szCs w:val="28"/>
        </w:rPr>
        <w:t xml:space="preserve">3. </w:t>
      </w:r>
      <w:proofErr w:type="gramStart"/>
      <w:r w:rsidR="007E7A50">
        <w:rPr>
          <w:color w:val="000000"/>
          <w:sz w:val="28"/>
          <w:szCs w:val="28"/>
        </w:rPr>
        <w:t xml:space="preserve">Признать утратившим силу постановление администрации округа </w:t>
      </w:r>
      <w:r>
        <w:rPr>
          <w:color w:val="000000"/>
          <w:sz w:val="28"/>
          <w:szCs w:val="28"/>
        </w:rPr>
        <w:t xml:space="preserve">от 16.08.2024 № 1152 «О внесении изменений в постановление администрации </w:t>
      </w:r>
      <w:proofErr w:type="spellStart"/>
      <w:r>
        <w:rPr>
          <w:color w:val="000000"/>
          <w:sz w:val="28"/>
          <w:szCs w:val="28"/>
        </w:rPr>
        <w:t>Рассказовского</w:t>
      </w:r>
      <w:proofErr w:type="spellEnd"/>
      <w:r>
        <w:rPr>
          <w:color w:val="000000"/>
          <w:sz w:val="28"/>
          <w:szCs w:val="28"/>
        </w:rPr>
        <w:t xml:space="preserve"> района Тамбовско</w:t>
      </w:r>
      <w:r w:rsidR="007E7A50">
        <w:rPr>
          <w:color w:val="000000"/>
          <w:sz w:val="28"/>
          <w:szCs w:val="28"/>
        </w:rPr>
        <w:t>й области от 16.08.2017</w:t>
      </w:r>
      <w:r>
        <w:rPr>
          <w:color w:val="000000"/>
          <w:sz w:val="28"/>
          <w:szCs w:val="28"/>
        </w:rPr>
        <w:t xml:space="preserve"> № 623 «Об утверждении Порядка формирования и ведения реестра муниципальных услуг, предоставляемых на территории </w:t>
      </w:r>
      <w:proofErr w:type="spellStart"/>
      <w:r>
        <w:rPr>
          <w:color w:val="000000"/>
          <w:sz w:val="28"/>
          <w:szCs w:val="28"/>
        </w:rPr>
        <w:t>Рассказовского</w:t>
      </w:r>
      <w:proofErr w:type="spellEnd"/>
      <w:r>
        <w:rPr>
          <w:color w:val="000000"/>
          <w:sz w:val="28"/>
          <w:szCs w:val="28"/>
        </w:rPr>
        <w:t xml:space="preserve"> муниципального округа Тамбовской области, в новой редакции» (в редакции постановлений от 29.11.2022 № 1051, от 23.01.2024 № </w:t>
      </w:r>
      <w:r w:rsidR="00363D63">
        <w:rPr>
          <w:color w:val="000000"/>
          <w:sz w:val="28"/>
          <w:szCs w:val="28"/>
        </w:rPr>
        <w:t>140</w:t>
      </w:r>
      <w:r>
        <w:rPr>
          <w:color w:val="000000"/>
          <w:sz w:val="28"/>
          <w:szCs w:val="28"/>
        </w:rPr>
        <w:t>)»</w:t>
      </w:r>
      <w:r w:rsidR="00363D63">
        <w:rPr>
          <w:color w:val="000000"/>
          <w:sz w:val="28"/>
          <w:szCs w:val="28"/>
        </w:rPr>
        <w:t>.</w:t>
      </w:r>
      <w:proofErr w:type="gramEnd"/>
    </w:p>
    <w:p w:rsidR="00844057" w:rsidRPr="00105685" w:rsidRDefault="007E7A50" w:rsidP="0041245A">
      <w:pPr>
        <w:ind w:firstLine="567"/>
        <w:jc w:val="both"/>
        <w:rPr>
          <w:sz w:val="28"/>
          <w:szCs w:val="28"/>
        </w:rPr>
      </w:pPr>
      <w:r>
        <w:rPr>
          <w:color w:val="000000"/>
          <w:sz w:val="28"/>
          <w:szCs w:val="28"/>
        </w:rPr>
        <w:t>4</w:t>
      </w:r>
      <w:r w:rsidR="00844057" w:rsidRPr="00105685">
        <w:rPr>
          <w:color w:val="000000"/>
          <w:sz w:val="28"/>
          <w:szCs w:val="28"/>
        </w:rPr>
        <w:t xml:space="preserve">.  </w:t>
      </w:r>
      <w:proofErr w:type="gramStart"/>
      <w:r w:rsidR="00844057" w:rsidRPr="00105685">
        <w:rPr>
          <w:color w:val="000000"/>
          <w:sz w:val="28"/>
          <w:szCs w:val="28"/>
        </w:rPr>
        <w:t>Разместить</w:t>
      </w:r>
      <w:proofErr w:type="gramEnd"/>
      <w:r w:rsidR="00844057" w:rsidRPr="00105685">
        <w:rPr>
          <w:color w:val="000000"/>
          <w:sz w:val="28"/>
          <w:szCs w:val="28"/>
        </w:rPr>
        <w:t xml:space="preserve"> настоящее постановление на сайте </w:t>
      </w:r>
      <w:r w:rsidR="00844057">
        <w:rPr>
          <w:color w:val="000000"/>
          <w:sz w:val="28"/>
          <w:szCs w:val="28"/>
        </w:rPr>
        <w:t xml:space="preserve">сетевого издания «РИА </w:t>
      </w:r>
      <w:r w:rsidR="00844057" w:rsidRPr="00105685">
        <w:rPr>
          <w:color w:val="000000"/>
          <w:sz w:val="28"/>
          <w:szCs w:val="28"/>
        </w:rPr>
        <w:t>«ТОП 68</w:t>
      </w:r>
      <w:r w:rsidR="00844057">
        <w:rPr>
          <w:color w:val="000000"/>
          <w:sz w:val="28"/>
          <w:szCs w:val="28"/>
        </w:rPr>
        <w:t>»</w:t>
      </w:r>
      <w:r w:rsidR="00844057" w:rsidRPr="00105685">
        <w:rPr>
          <w:color w:val="000000"/>
          <w:sz w:val="28"/>
          <w:szCs w:val="28"/>
        </w:rPr>
        <w:t xml:space="preserve"> </w:t>
      </w:r>
      <w:r w:rsidR="00844057" w:rsidRPr="00AF6286">
        <w:rPr>
          <w:sz w:val="28"/>
          <w:szCs w:val="28"/>
        </w:rPr>
        <w:t>(</w:t>
      </w:r>
      <w:hyperlink r:id="rId8" w:history="1">
        <w:r w:rsidR="00844057" w:rsidRPr="00AF6286">
          <w:rPr>
            <w:rStyle w:val="a3"/>
            <w:color w:val="auto"/>
            <w:sz w:val="28"/>
            <w:szCs w:val="28"/>
            <w:u w:val="none"/>
          </w:rPr>
          <w:t>www.top68.ru</w:t>
        </w:r>
      </w:hyperlink>
      <w:r w:rsidR="00844057" w:rsidRPr="00105685">
        <w:rPr>
          <w:color w:val="000000"/>
          <w:sz w:val="28"/>
          <w:szCs w:val="28"/>
        </w:rPr>
        <w:t xml:space="preserve">) и на официальном сайте администрации </w:t>
      </w:r>
      <w:r w:rsidR="0041245A">
        <w:rPr>
          <w:color w:val="000000"/>
          <w:sz w:val="28"/>
          <w:szCs w:val="28"/>
        </w:rPr>
        <w:t>округа</w:t>
      </w:r>
      <w:r w:rsidR="00844057" w:rsidRPr="00105685">
        <w:rPr>
          <w:color w:val="000000"/>
          <w:sz w:val="28"/>
          <w:szCs w:val="28"/>
        </w:rPr>
        <w:t xml:space="preserve"> в информационно-телекоммуникационной сети </w:t>
      </w:r>
      <w:r w:rsidR="00844057">
        <w:rPr>
          <w:color w:val="000000"/>
          <w:sz w:val="28"/>
          <w:szCs w:val="28"/>
        </w:rPr>
        <w:t>«Интернет»</w:t>
      </w:r>
      <w:r w:rsidR="00844057" w:rsidRPr="00105685">
        <w:rPr>
          <w:color w:val="000000"/>
          <w:sz w:val="28"/>
          <w:szCs w:val="28"/>
        </w:rPr>
        <w:t>.</w:t>
      </w:r>
    </w:p>
    <w:p w:rsidR="00844057" w:rsidRPr="00105685" w:rsidRDefault="00844057" w:rsidP="00844057">
      <w:pPr>
        <w:pStyle w:val="a9"/>
        <w:spacing w:before="0" w:after="0"/>
        <w:jc w:val="both"/>
        <w:rPr>
          <w:sz w:val="28"/>
          <w:szCs w:val="28"/>
        </w:rPr>
      </w:pPr>
      <w:r>
        <w:rPr>
          <w:sz w:val="28"/>
          <w:szCs w:val="28"/>
        </w:rPr>
        <w:t xml:space="preserve">        </w:t>
      </w:r>
      <w:r w:rsidR="007E7A50">
        <w:rPr>
          <w:sz w:val="28"/>
          <w:szCs w:val="28"/>
        </w:rPr>
        <w:t>5</w:t>
      </w:r>
      <w:r>
        <w:rPr>
          <w:sz w:val="28"/>
          <w:szCs w:val="28"/>
        </w:rPr>
        <w:t xml:space="preserve">. </w:t>
      </w:r>
      <w:proofErr w:type="gramStart"/>
      <w:r>
        <w:rPr>
          <w:sz w:val="28"/>
          <w:szCs w:val="28"/>
        </w:rPr>
        <w:t>К</w:t>
      </w:r>
      <w:r w:rsidRPr="00105685">
        <w:rPr>
          <w:sz w:val="28"/>
          <w:szCs w:val="28"/>
        </w:rPr>
        <w:t>онтроль за</w:t>
      </w:r>
      <w:proofErr w:type="gramEnd"/>
      <w:r w:rsidRPr="00105685">
        <w:rPr>
          <w:sz w:val="28"/>
          <w:szCs w:val="28"/>
        </w:rPr>
        <w:t xml:space="preserve"> исполнением настоящего </w:t>
      </w:r>
      <w:r>
        <w:rPr>
          <w:sz w:val="28"/>
          <w:szCs w:val="28"/>
        </w:rPr>
        <w:t>постановления</w:t>
      </w:r>
      <w:r w:rsidRPr="00105685">
        <w:rPr>
          <w:sz w:val="28"/>
          <w:szCs w:val="28"/>
        </w:rPr>
        <w:t xml:space="preserve"> возложить на </w:t>
      </w:r>
      <w:r>
        <w:rPr>
          <w:sz w:val="28"/>
          <w:szCs w:val="28"/>
        </w:rPr>
        <w:t xml:space="preserve">заместителей главы администрации </w:t>
      </w:r>
      <w:r w:rsidR="0041245A">
        <w:rPr>
          <w:sz w:val="28"/>
          <w:szCs w:val="28"/>
        </w:rPr>
        <w:t>округа</w:t>
      </w:r>
      <w:r>
        <w:rPr>
          <w:sz w:val="28"/>
          <w:szCs w:val="28"/>
        </w:rPr>
        <w:t xml:space="preserve"> по куриру</w:t>
      </w:r>
      <w:r w:rsidR="00736F5A">
        <w:rPr>
          <w:sz w:val="28"/>
          <w:szCs w:val="28"/>
        </w:rPr>
        <w:t>емым</w:t>
      </w:r>
      <w:r>
        <w:rPr>
          <w:sz w:val="28"/>
          <w:szCs w:val="28"/>
        </w:rPr>
        <w:t xml:space="preserve"> направлениям.</w:t>
      </w:r>
    </w:p>
    <w:p w:rsidR="000970DF" w:rsidRPr="00105685" w:rsidRDefault="000970DF">
      <w:pPr>
        <w:pStyle w:val="a9"/>
        <w:spacing w:before="0" w:after="0"/>
        <w:ind w:firstLine="709"/>
        <w:jc w:val="both"/>
        <w:rPr>
          <w:sz w:val="28"/>
          <w:szCs w:val="28"/>
        </w:rPr>
      </w:pPr>
    </w:p>
    <w:p w:rsidR="00D534DC" w:rsidRPr="00105685" w:rsidRDefault="00D534DC">
      <w:pPr>
        <w:pStyle w:val="a9"/>
        <w:spacing w:before="0" w:after="0"/>
        <w:ind w:firstLine="709"/>
        <w:jc w:val="both"/>
        <w:rPr>
          <w:sz w:val="28"/>
          <w:szCs w:val="28"/>
        </w:rPr>
      </w:pPr>
    </w:p>
    <w:p w:rsidR="00E0693C" w:rsidRDefault="0041245A">
      <w:pPr>
        <w:pStyle w:val="a9"/>
        <w:spacing w:before="0" w:after="0"/>
        <w:rPr>
          <w:sz w:val="28"/>
          <w:szCs w:val="28"/>
        </w:rPr>
      </w:pPr>
      <w:r>
        <w:rPr>
          <w:sz w:val="28"/>
          <w:szCs w:val="28"/>
        </w:rPr>
        <w:t>Г</w:t>
      </w:r>
      <w:r w:rsidR="00E0693C">
        <w:rPr>
          <w:sz w:val="28"/>
          <w:szCs w:val="28"/>
        </w:rPr>
        <w:t>лав</w:t>
      </w:r>
      <w:r>
        <w:rPr>
          <w:sz w:val="28"/>
          <w:szCs w:val="28"/>
        </w:rPr>
        <w:t xml:space="preserve">а </w:t>
      </w:r>
      <w:proofErr w:type="spellStart"/>
      <w:r>
        <w:rPr>
          <w:sz w:val="28"/>
          <w:szCs w:val="28"/>
        </w:rPr>
        <w:t>Рассказовского</w:t>
      </w:r>
      <w:proofErr w:type="spellEnd"/>
    </w:p>
    <w:p w:rsidR="000970DF" w:rsidRPr="00105685" w:rsidRDefault="0041245A">
      <w:pPr>
        <w:pStyle w:val="a9"/>
        <w:spacing w:before="0" w:after="0"/>
        <w:rPr>
          <w:sz w:val="28"/>
          <w:szCs w:val="28"/>
        </w:rPr>
      </w:pPr>
      <w:r>
        <w:rPr>
          <w:sz w:val="28"/>
          <w:szCs w:val="28"/>
        </w:rPr>
        <w:t>муниципального округа</w:t>
      </w:r>
      <w:r w:rsidR="000970DF" w:rsidRPr="00105685">
        <w:rPr>
          <w:sz w:val="28"/>
          <w:szCs w:val="28"/>
        </w:rPr>
        <w:t xml:space="preserve">                              </w:t>
      </w:r>
      <w:r w:rsidR="00D534DC" w:rsidRPr="00105685">
        <w:rPr>
          <w:sz w:val="28"/>
          <w:szCs w:val="28"/>
        </w:rPr>
        <w:t xml:space="preserve">             </w:t>
      </w:r>
      <w:r w:rsidR="000970DF" w:rsidRPr="00105685">
        <w:rPr>
          <w:sz w:val="28"/>
          <w:szCs w:val="28"/>
        </w:rPr>
        <w:t xml:space="preserve">    </w:t>
      </w:r>
      <w:r w:rsidR="00E0693C">
        <w:rPr>
          <w:sz w:val="28"/>
          <w:szCs w:val="28"/>
        </w:rPr>
        <w:t xml:space="preserve">        </w:t>
      </w:r>
      <w:r w:rsidR="00D03BA8">
        <w:rPr>
          <w:sz w:val="28"/>
          <w:szCs w:val="28"/>
        </w:rPr>
        <w:t xml:space="preserve">     </w:t>
      </w:r>
      <w:r w:rsidR="00E0693C">
        <w:rPr>
          <w:sz w:val="28"/>
          <w:szCs w:val="28"/>
        </w:rPr>
        <w:t xml:space="preserve"> </w:t>
      </w:r>
      <w:r w:rsidR="000970DF" w:rsidRPr="00105685">
        <w:rPr>
          <w:sz w:val="28"/>
          <w:szCs w:val="28"/>
        </w:rPr>
        <w:t xml:space="preserve">  </w:t>
      </w:r>
      <w:r w:rsidR="00E0693C">
        <w:rPr>
          <w:sz w:val="28"/>
          <w:szCs w:val="28"/>
        </w:rPr>
        <w:t xml:space="preserve">  </w:t>
      </w:r>
      <w:r>
        <w:rPr>
          <w:sz w:val="28"/>
          <w:szCs w:val="28"/>
        </w:rPr>
        <w:t>А.А. Поздняков</w:t>
      </w:r>
    </w:p>
    <w:p w:rsidR="00976FDB" w:rsidRPr="00105685" w:rsidRDefault="00976FDB">
      <w:pPr>
        <w:pStyle w:val="a9"/>
        <w:spacing w:before="0" w:after="0"/>
        <w:rPr>
          <w:sz w:val="28"/>
          <w:szCs w:val="28"/>
        </w:rPr>
      </w:pPr>
    </w:p>
    <w:p w:rsidR="00976FDB" w:rsidRDefault="00976FDB">
      <w:pPr>
        <w:pStyle w:val="a9"/>
        <w:spacing w:before="0" w:after="0"/>
      </w:pPr>
    </w:p>
    <w:p w:rsidR="000970DF" w:rsidRDefault="000970DF">
      <w:pPr>
        <w:pStyle w:val="a9"/>
        <w:spacing w:before="0" w:after="0"/>
        <w:jc w:val="both"/>
      </w:pPr>
    </w:p>
    <w:p w:rsidR="000970DF" w:rsidRDefault="000970DF">
      <w:pPr>
        <w:pStyle w:val="a9"/>
        <w:spacing w:before="0" w:after="0"/>
        <w:jc w:val="both"/>
      </w:pPr>
    </w:p>
    <w:p w:rsidR="000970DF" w:rsidRDefault="000970DF">
      <w:pPr>
        <w:pStyle w:val="a9"/>
        <w:spacing w:before="0" w:after="0"/>
        <w:jc w:val="both"/>
      </w:pPr>
    </w:p>
    <w:p w:rsidR="000970DF" w:rsidRDefault="000970DF">
      <w:pPr>
        <w:pStyle w:val="a9"/>
        <w:spacing w:before="0" w:after="0"/>
        <w:jc w:val="both"/>
      </w:pPr>
    </w:p>
    <w:p w:rsidR="000970DF" w:rsidRDefault="000970DF">
      <w:pPr>
        <w:pStyle w:val="a9"/>
        <w:spacing w:before="0" w:after="0"/>
        <w:jc w:val="both"/>
      </w:pPr>
    </w:p>
    <w:p w:rsidR="000970DF" w:rsidRDefault="000970DF">
      <w:pPr>
        <w:pStyle w:val="a9"/>
        <w:spacing w:before="0" w:after="0"/>
        <w:jc w:val="both"/>
      </w:pPr>
    </w:p>
    <w:p w:rsidR="00E0693C" w:rsidRDefault="00E0693C">
      <w:pPr>
        <w:pStyle w:val="a9"/>
        <w:spacing w:before="0" w:after="0"/>
        <w:jc w:val="both"/>
      </w:pPr>
    </w:p>
    <w:p w:rsidR="00E0693C" w:rsidRDefault="00E0693C">
      <w:pPr>
        <w:pStyle w:val="a9"/>
        <w:spacing w:before="0" w:after="0"/>
        <w:jc w:val="both"/>
      </w:pPr>
    </w:p>
    <w:p w:rsidR="00E0693C" w:rsidRDefault="00E0693C">
      <w:pPr>
        <w:pStyle w:val="a9"/>
        <w:spacing w:before="0" w:after="0"/>
        <w:jc w:val="both"/>
      </w:pPr>
    </w:p>
    <w:p w:rsidR="001E5E87" w:rsidRDefault="006F70A7" w:rsidP="00AF6A0B">
      <w:pPr>
        <w:pStyle w:val="a9"/>
        <w:spacing w:before="0" w:after="0"/>
        <w:jc w:val="both"/>
        <w:rPr>
          <w:sz w:val="28"/>
          <w:szCs w:val="28"/>
        </w:rPr>
      </w:pPr>
      <w:r>
        <w:t xml:space="preserve">                                                                                                          </w:t>
      </w:r>
    </w:p>
    <w:p w:rsidR="001E5E87" w:rsidRPr="006E10A4" w:rsidRDefault="00AF6A0B" w:rsidP="005E6994">
      <w:pPr>
        <w:widowControl w:val="0"/>
        <w:ind w:firstLine="567"/>
        <w:jc w:val="center"/>
        <w:rPr>
          <w:sz w:val="28"/>
          <w:szCs w:val="28"/>
        </w:rPr>
      </w:pPr>
      <w:r>
        <w:rPr>
          <w:sz w:val="28"/>
          <w:szCs w:val="28"/>
        </w:rPr>
        <w:t xml:space="preserve">                                                                                                                </w:t>
      </w:r>
    </w:p>
    <w:p w:rsidR="001E5E87" w:rsidRDefault="001E5E87" w:rsidP="001E5E87">
      <w:pPr>
        <w:widowControl w:val="0"/>
        <w:ind w:firstLine="567"/>
        <w:jc w:val="both"/>
        <w:rPr>
          <w:sz w:val="28"/>
          <w:szCs w:val="28"/>
        </w:rPr>
      </w:pPr>
    </w:p>
    <w:sectPr w:rsidR="001E5E87" w:rsidSect="009C405F">
      <w:footerReference w:type="default" r:id="rId9"/>
      <w:pgSz w:w="11905" w:h="16837"/>
      <w:pgMar w:top="800" w:right="1132" w:bottom="80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4A12" w:rsidRDefault="00084A12">
      <w:r>
        <w:separator/>
      </w:r>
    </w:p>
  </w:endnote>
  <w:endnote w:type="continuationSeparator" w:id="0">
    <w:p w:rsidR="00084A12" w:rsidRDefault="00084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113"/>
      <w:gridCol w:w="3110"/>
      <w:gridCol w:w="3110"/>
    </w:tblGrid>
    <w:tr w:rsidR="0075225A">
      <w:tc>
        <w:tcPr>
          <w:tcW w:w="5079" w:type="dxa"/>
          <w:tcBorders>
            <w:top w:val="nil"/>
            <w:left w:val="nil"/>
            <w:bottom w:val="nil"/>
            <w:right w:val="nil"/>
          </w:tcBorders>
        </w:tcPr>
        <w:p w:rsidR="0075225A" w:rsidRDefault="0075225A">
          <w:pPr>
            <w:rPr>
              <w:sz w:val="20"/>
              <w:szCs w:val="20"/>
            </w:rPr>
          </w:pPr>
        </w:p>
      </w:tc>
      <w:tc>
        <w:tcPr>
          <w:tcW w:w="1666" w:type="pct"/>
          <w:tcBorders>
            <w:top w:val="nil"/>
            <w:left w:val="nil"/>
            <w:bottom w:val="nil"/>
            <w:right w:val="nil"/>
          </w:tcBorders>
        </w:tcPr>
        <w:p w:rsidR="0075225A" w:rsidRDefault="0075225A">
          <w:pPr>
            <w:jc w:val="center"/>
            <w:rPr>
              <w:sz w:val="20"/>
              <w:szCs w:val="20"/>
            </w:rPr>
          </w:pPr>
        </w:p>
      </w:tc>
      <w:tc>
        <w:tcPr>
          <w:tcW w:w="1666" w:type="pct"/>
          <w:tcBorders>
            <w:top w:val="nil"/>
            <w:left w:val="nil"/>
            <w:bottom w:val="nil"/>
            <w:right w:val="nil"/>
          </w:tcBorders>
        </w:tcPr>
        <w:p w:rsidR="0075225A" w:rsidRDefault="0075225A">
          <w:pPr>
            <w:jc w:val="right"/>
            <w:rPr>
              <w:sz w:val="20"/>
              <w:szCs w:val="20"/>
            </w:rPr>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4A12" w:rsidRDefault="00084A12">
      <w:r>
        <w:separator/>
      </w:r>
    </w:p>
  </w:footnote>
  <w:footnote w:type="continuationSeparator" w:id="0">
    <w:p w:rsidR="00084A12" w:rsidRDefault="00084A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start w:val="1"/>
      <w:numFmt w:val="decimal"/>
      <w:pStyle w:val="1"/>
      <w:lvlText w:val="%1."/>
      <w:lvlJc w:val="left"/>
      <w:pPr>
        <w:tabs>
          <w:tab w:val="num" w:pos="720"/>
        </w:tabs>
        <w:ind w:left="720" w:hanging="360"/>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5F53947"/>
    <w:multiLevelType w:val="multilevel"/>
    <w:tmpl w:val="4F049D7C"/>
    <w:lvl w:ilvl="0">
      <w:start w:val="1"/>
      <w:numFmt w:val="decimal"/>
      <w:lvlText w:val="%1."/>
      <w:lvlJc w:val="left"/>
      <w:pPr>
        <w:tabs>
          <w:tab w:val="num" w:pos="720"/>
        </w:tabs>
        <w:ind w:left="720" w:hanging="360"/>
      </w:pPr>
    </w:lvl>
    <w:lvl w:ilvl="1">
      <w:start w:val="5"/>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7BD1AF5"/>
    <w:multiLevelType w:val="multilevel"/>
    <w:tmpl w:val="E3FAA9CE"/>
    <w:lvl w:ilvl="0">
      <w:start w:val="3"/>
      <w:numFmt w:val="decimal"/>
      <w:lvlText w:val="%1."/>
      <w:lvlJc w:val="left"/>
      <w:pPr>
        <w:tabs>
          <w:tab w:val="num" w:pos="720"/>
        </w:tabs>
        <w:ind w:left="720" w:hanging="360"/>
      </w:pPr>
    </w:lvl>
    <w:lvl w:ilvl="1">
      <w:start w:val="7"/>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B5E478F"/>
    <w:multiLevelType w:val="multilevel"/>
    <w:tmpl w:val="1D489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B6C52C4"/>
    <w:multiLevelType w:val="multilevel"/>
    <w:tmpl w:val="CED20DBE"/>
    <w:lvl w:ilvl="0">
      <w:start w:val="2"/>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E131335"/>
    <w:multiLevelType w:val="multilevel"/>
    <w:tmpl w:val="F71EBB72"/>
    <w:lvl w:ilvl="0">
      <w:start w:val="2"/>
      <w:numFmt w:val="decimal"/>
      <w:lvlText w:val="%1."/>
      <w:lvlJc w:val="left"/>
      <w:pPr>
        <w:tabs>
          <w:tab w:val="num" w:pos="720"/>
        </w:tabs>
        <w:ind w:left="720" w:hanging="360"/>
      </w:pPr>
    </w:lvl>
    <w:lvl w:ilvl="1">
      <w:start w:val="9"/>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2AB6A0E"/>
    <w:multiLevelType w:val="multilevel"/>
    <w:tmpl w:val="BEC65422"/>
    <w:lvl w:ilvl="0">
      <w:start w:val="3"/>
      <w:numFmt w:val="decimal"/>
      <w:lvlText w:val="%1."/>
      <w:lvlJc w:val="left"/>
      <w:pPr>
        <w:tabs>
          <w:tab w:val="num" w:pos="720"/>
        </w:tabs>
        <w:ind w:left="720" w:hanging="360"/>
      </w:pPr>
    </w:lvl>
    <w:lvl w:ilvl="1">
      <w:start w:val="6"/>
      <w:numFmt w:val="decimal"/>
      <w:lvlText w:val="%2."/>
      <w:lvlJc w:val="left"/>
      <w:pPr>
        <w:tabs>
          <w:tab w:val="num" w:pos="1440"/>
        </w:tabs>
        <w:ind w:left="1440" w:hanging="360"/>
      </w:pPr>
    </w:lvl>
    <w:lvl w:ilvl="2">
      <w:start w:val="3"/>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546599F"/>
    <w:multiLevelType w:val="multilevel"/>
    <w:tmpl w:val="BFC8E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56F6B36"/>
    <w:multiLevelType w:val="multilevel"/>
    <w:tmpl w:val="8F868EFA"/>
    <w:lvl w:ilvl="0">
      <w:start w:val="1"/>
      <w:numFmt w:val="decimal"/>
      <w:lvlText w:val="%1."/>
      <w:lvlJc w:val="left"/>
      <w:pPr>
        <w:tabs>
          <w:tab w:val="num" w:pos="720"/>
        </w:tabs>
        <w:ind w:left="720" w:hanging="360"/>
      </w:pPr>
    </w:lvl>
    <w:lvl w:ilvl="1">
      <w:start w:val="6"/>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5F2137C"/>
    <w:multiLevelType w:val="multilevel"/>
    <w:tmpl w:val="3A6CB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7A82FD6"/>
    <w:multiLevelType w:val="multilevel"/>
    <w:tmpl w:val="AB44EFB4"/>
    <w:lvl w:ilvl="0">
      <w:start w:val="2"/>
      <w:numFmt w:val="decimal"/>
      <w:lvlText w:val="%1."/>
      <w:lvlJc w:val="left"/>
      <w:pPr>
        <w:tabs>
          <w:tab w:val="num" w:pos="720"/>
        </w:tabs>
        <w:ind w:left="720" w:hanging="360"/>
      </w:pPr>
    </w:lvl>
    <w:lvl w:ilvl="1">
      <w:start w:val="5"/>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81221E9"/>
    <w:multiLevelType w:val="multilevel"/>
    <w:tmpl w:val="5CEC5A2E"/>
    <w:lvl w:ilvl="0">
      <w:start w:val="3"/>
      <w:numFmt w:val="decimal"/>
      <w:lvlText w:val="%1."/>
      <w:lvlJc w:val="left"/>
      <w:pPr>
        <w:tabs>
          <w:tab w:val="num" w:pos="720"/>
        </w:tabs>
        <w:ind w:left="720" w:hanging="360"/>
      </w:pPr>
    </w:lvl>
    <w:lvl w:ilvl="1">
      <w:start w:val="6"/>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CFC703A"/>
    <w:multiLevelType w:val="multilevel"/>
    <w:tmpl w:val="604A7E6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88219D0"/>
    <w:multiLevelType w:val="multilevel"/>
    <w:tmpl w:val="03D8B8B8"/>
    <w:lvl w:ilvl="0">
      <w:start w:val="2"/>
      <w:numFmt w:val="decimal"/>
      <w:lvlText w:val="%1."/>
      <w:lvlJc w:val="left"/>
      <w:pPr>
        <w:tabs>
          <w:tab w:val="num" w:pos="720"/>
        </w:tabs>
        <w:ind w:left="720" w:hanging="360"/>
      </w:pPr>
    </w:lvl>
    <w:lvl w:ilvl="1">
      <w:start w:val="6"/>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89826B9"/>
    <w:multiLevelType w:val="multilevel"/>
    <w:tmpl w:val="72B29D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46D1CF2"/>
    <w:multiLevelType w:val="multilevel"/>
    <w:tmpl w:val="31DACA7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8207C15"/>
    <w:multiLevelType w:val="multilevel"/>
    <w:tmpl w:val="E8106DF8"/>
    <w:lvl w:ilvl="0">
      <w:start w:val="2"/>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C114239"/>
    <w:multiLevelType w:val="multilevel"/>
    <w:tmpl w:val="76BA43EE"/>
    <w:lvl w:ilvl="0">
      <w:start w:val="2"/>
      <w:numFmt w:val="decimal"/>
      <w:lvlText w:val="%1."/>
      <w:lvlJc w:val="left"/>
      <w:pPr>
        <w:tabs>
          <w:tab w:val="num" w:pos="720"/>
        </w:tabs>
        <w:ind w:left="720" w:hanging="360"/>
      </w:pPr>
    </w:lvl>
    <w:lvl w:ilvl="1">
      <w:start w:val="10"/>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1D338AE"/>
    <w:multiLevelType w:val="multilevel"/>
    <w:tmpl w:val="3B50E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9DA26A6"/>
    <w:multiLevelType w:val="multilevel"/>
    <w:tmpl w:val="EB023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CCD55B1"/>
    <w:multiLevelType w:val="multilevel"/>
    <w:tmpl w:val="493AB0A2"/>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0831D93"/>
    <w:multiLevelType w:val="multilevel"/>
    <w:tmpl w:val="A74C9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29D43AE"/>
    <w:multiLevelType w:val="multilevel"/>
    <w:tmpl w:val="6F84A588"/>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2E4705F"/>
    <w:multiLevelType w:val="multilevel"/>
    <w:tmpl w:val="6310C61E"/>
    <w:lvl w:ilvl="0">
      <w:start w:val="1"/>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16"/>
  </w:num>
  <w:num w:numId="5">
    <w:abstractNumId w:val="24"/>
  </w:num>
  <w:num w:numId="6">
    <w:abstractNumId w:val="20"/>
  </w:num>
  <w:num w:numId="7">
    <w:abstractNumId w:val="23"/>
  </w:num>
  <w:num w:numId="8">
    <w:abstractNumId w:val="21"/>
  </w:num>
  <w:num w:numId="9">
    <w:abstractNumId w:val="25"/>
  </w:num>
  <w:num w:numId="10">
    <w:abstractNumId w:val="3"/>
  </w:num>
  <w:num w:numId="11">
    <w:abstractNumId w:val="5"/>
  </w:num>
  <w:num w:numId="12">
    <w:abstractNumId w:val="9"/>
  </w:num>
  <w:num w:numId="13">
    <w:abstractNumId w:val="10"/>
  </w:num>
  <w:num w:numId="14">
    <w:abstractNumId w:val="17"/>
  </w:num>
  <w:num w:numId="15">
    <w:abstractNumId w:val="11"/>
  </w:num>
  <w:num w:numId="16">
    <w:abstractNumId w:val="6"/>
  </w:num>
  <w:num w:numId="17">
    <w:abstractNumId w:val="18"/>
  </w:num>
  <w:num w:numId="18">
    <w:abstractNumId w:val="12"/>
  </w:num>
  <w:num w:numId="19">
    <w:abstractNumId w:val="15"/>
  </w:num>
  <w:num w:numId="20">
    <w:abstractNumId w:val="7"/>
  </w:num>
  <w:num w:numId="21">
    <w:abstractNumId w:val="19"/>
  </w:num>
  <w:num w:numId="22">
    <w:abstractNumId w:val="14"/>
  </w:num>
  <w:num w:numId="23">
    <w:abstractNumId w:val="13"/>
  </w:num>
  <w:num w:numId="24">
    <w:abstractNumId w:val="8"/>
  </w:num>
  <w:num w:numId="25">
    <w:abstractNumId w:val="4"/>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FDB"/>
    <w:rsid w:val="0008299A"/>
    <w:rsid w:val="00084A12"/>
    <w:rsid w:val="00087C63"/>
    <w:rsid w:val="00091BB1"/>
    <w:rsid w:val="000970DF"/>
    <w:rsid w:val="000A4984"/>
    <w:rsid w:val="000E5EF3"/>
    <w:rsid w:val="00105685"/>
    <w:rsid w:val="0013724A"/>
    <w:rsid w:val="00160C2E"/>
    <w:rsid w:val="001A48CC"/>
    <w:rsid w:val="001E5E87"/>
    <w:rsid w:val="002016F8"/>
    <w:rsid w:val="002074B6"/>
    <w:rsid w:val="00215570"/>
    <w:rsid w:val="002442F7"/>
    <w:rsid w:val="002A42A8"/>
    <w:rsid w:val="002A5D16"/>
    <w:rsid w:val="002B2E43"/>
    <w:rsid w:val="002D19D8"/>
    <w:rsid w:val="003321DC"/>
    <w:rsid w:val="0034371A"/>
    <w:rsid w:val="00347D83"/>
    <w:rsid w:val="0035250F"/>
    <w:rsid w:val="003550C7"/>
    <w:rsid w:val="00363D63"/>
    <w:rsid w:val="00372EBC"/>
    <w:rsid w:val="003824D8"/>
    <w:rsid w:val="003909C4"/>
    <w:rsid w:val="003A132C"/>
    <w:rsid w:val="004017D2"/>
    <w:rsid w:val="0041245A"/>
    <w:rsid w:val="004229D2"/>
    <w:rsid w:val="0043200F"/>
    <w:rsid w:val="00446671"/>
    <w:rsid w:val="004A0960"/>
    <w:rsid w:val="0050204E"/>
    <w:rsid w:val="005219A1"/>
    <w:rsid w:val="00532937"/>
    <w:rsid w:val="00586251"/>
    <w:rsid w:val="005A37D3"/>
    <w:rsid w:val="005B5301"/>
    <w:rsid w:val="005E6994"/>
    <w:rsid w:val="00614079"/>
    <w:rsid w:val="00627063"/>
    <w:rsid w:val="00636EB1"/>
    <w:rsid w:val="006805C8"/>
    <w:rsid w:val="006D0085"/>
    <w:rsid w:val="006F70A7"/>
    <w:rsid w:val="006F7CFD"/>
    <w:rsid w:val="00736F5A"/>
    <w:rsid w:val="0074417B"/>
    <w:rsid w:val="0075225A"/>
    <w:rsid w:val="00787DE4"/>
    <w:rsid w:val="007C346E"/>
    <w:rsid w:val="007E7A50"/>
    <w:rsid w:val="007F4433"/>
    <w:rsid w:val="00803B21"/>
    <w:rsid w:val="00807F35"/>
    <w:rsid w:val="00825D86"/>
    <w:rsid w:val="00841BDC"/>
    <w:rsid w:val="00844057"/>
    <w:rsid w:val="00893084"/>
    <w:rsid w:val="00893847"/>
    <w:rsid w:val="008D5525"/>
    <w:rsid w:val="008F4672"/>
    <w:rsid w:val="009417B8"/>
    <w:rsid w:val="00941D40"/>
    <w:rsid w:val="00956429"/>
    <w:rsid w:val="0096021A"/>
    <w:rsid w:val="009669E0"/>
    <w:rsid w:val="00976FDB"/>
    <w:rsid w:val="00995D15"/>
    <w:rsid w:val="009A1878"/>
    <w:rsid w:val="009B793D"/>
    <w:rsid w:val="009C405F"/>
    <w:rsid w:val="009E48FD"/>
    <w:rsid w:val="00A32239"/>
    <w:rsid w:val="00A723DE"/>
    <w:rsid w:val="00A934EF"/>
    <w:rsid w:val="00AB4222"/>
    <w:rsid w:val="00AB5AE9"/>
    <w:rsid w:val="00AC42A4"/>
    <w:rsid w:val="00AD2F1B"/>
    <w:rsid w:val="00AF6286"/>
    <w:rsid w:val="00AF6A0B"/>
    <w:rsid w:val="00B33232"/>
    <w:rsid w:val="00B465CE"/>
    <w:rsid w:val="00BA1458"/>
    <w:rsid w:val="00BC2C8D"/>
    <w:rsid w:val="00C1767C"/>
    <w:rsid w:val="00C46532"/>
    <w:rsid w:val="00C84FB1"/>
    <w:rsid w:val="00CE49FF"/>
    <w:rsid w:val="00CF03F4"/>
    <w:rsid w:val="00CF6058"/>
    <w:rsid w:val="00CF62EC"/>
    <w:rsid w:val="00D02C9B"/>
    <w:rsid w:val="00D03BA8"/>
    <w:rsid w:val="00D12487"/>
    <w:rsid w:val="00D534DC"/>
    <w:rsid w:val="00DC4407"/>
    <w:rsid w:val="00DD44E9"/>
    <w:rsid w:val="00DE4B98"/>
    <w:rsid w:val="00DF3B66"/>
    <w:rsid w:val="00E0693C"/>
    <w:rsid w:val="00E20BEC"/>
    <w:rsid w:val="00E3388C"/>
    <w:rsid w:val="00E822C0"/>
    <w:rsid w:val="00EA0481"/>
    <w:rsid w:val="00ED5F3B"/>
    <w:rsid w:val="00EF43AC"/>
    <w:rsid w:val="00EF6CF8"/>
    <w:rsid w:val="00F07613"/>
    <w:rsid w:val="00F41AE6"/>
    <w:rsid w:val="00F56880"/>
    <w:rsid w:val="00F56ABD"/>
    <w:rsid w:val="00F61604"/>
    <w:rsid w:val="00F626A9"/>
    <w:rsid w:val="00F95A9C"/>
    <w:rsid w:val="00FA3EAB"/>
    <w:rsid w:val="00FE6D26"/>
    <w:rsid w:val="00FF13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ar-SA"/>
    </w:rPr>
  </w:style>
  <w:style w:type="paragraph" w:styleId="1">
    <w:name w:val="heading 1"/>
    <w:basedOn w:val="a"/>
    <w:next w:val="a"/>
    <w:qFormat/>
    <w:pPr>
      <w:widowControl w:val="0"/>
      <w:numPr>
        <w:numId w:val="1"/>
      </w:numPr>
      <w:autoSpaceDE w:val="0"/>
      <w:spacing w:before="108" w:after="108"/>
      <w:jc w:val="center"/>
      <w:outlineLvl w:val="0"/>
    </w:pPr>
    <w:rPr>
      <w:rFonts w:ascii="Arial" w:eastAsia="Lucida Sans Unicode" w:hAnsi="Arial" w:cs="Tahoma"/>
      <w:b/>
      <w:bCs/>
      <w:color w:val="000080"/>
      <w:sz w:val="28"/>
      <w:szCs w:val="28"/>
      <w:lang w:val="en-US" w:eastAsia="en-US" w:bidi="en-US"/>
    </w:rPr>
  </w:style>
  <w:style w:type="paragraph" w:styleId="3">
    <w:name w:val="heading 3"/>
    <w:basedOn w:val="a"/>
    <w:next w:val="a"/>
    <w:link w:val="30"/>
    <w:uiPriority w:val="9"/>
    <w:semiHidden/>
    <w:unhideWhenUsed/>
    <w:qFormat/>
    <w:rsid w:val="00614079"/>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10">
    <w:name w:val="Основной шрифт абзаца1"/>
  </w:style>
  <w:style w:type="character" w:styleId="a3">
    <w:name w:val="Hyperlink"/>
    <w:rPr>
      <w:color w:val="0000FF"/>
      <w:u w:val="single"/>
    </w:rPr>
  </w:style>
  <w:style w:type="character" w:styleId="a4">
    <w:name w:val="page number"/>
    <w:basedOn w:val="10"/>
  </w:style>
  <w:style w:type="character" w:customStyle="1" w:styleId="a5">
    <w:name w:val="Символ нумерации"/>
  </w:style>
  <w:style w:type="paragraph" w:customStyle="1" w:styleId="a6">
    <w:name w:val="Заголовок"/>
    <w:basedOn w:val="a"/>
    <w:next w:val="a7"/>
    <w:pPr>
      <w:keepNext/>
      <w:spacing w:before="240" w:after="120"/>
    </w:pPr>
    <w:rPr>
      <w:rFonts w:ascii="Arial" w:eastAsia="Microsoft YaHei" w:hAnsi="Arial" w:cs="Mangal"/>
      <w:sz w:val="28"/>
      <w:szCs w:val="28"/>
    </w:rPr>
  </w:style>
  <w:style w:type="paragraph" w:styleId="a7">
    <w:name w:val="Body Text"/>
    <w:basedOn w:val="a"/>
    <w:pPr>
      <w:spacing w:after="120"/>
    </w:pPr>
  </w:style>
  <w:style w:type="paragraph" w:styleId="a8">
    <w:name w:val="List"/>
    <w:basedOn w:val="a7"/>
    <w:rPr>
      <w:rFonts w:cs="Mangal"/>
    </w:rPr>
  </w:style>
  <w:style w:type="paragraph" w:customStyle="1" w:styleId="11">
    <w:name w:val="Название1"/>
    <w:basedOn w:val="a"/>
    <w:pPr>
      <w:suppressLineNumbers/>
      <w:spacing w:before="120" w:after="120"/>
    </w:pPr>
    <w:rPr>
      <w:rFonts w:cs="Mangal"/>
      <w:i/>
      <w:iCs/>
    </w:rPr>
  </w:style>
  <w:style w:type="paragraph" w:customStyle="1" w:styleId="12">
    <w:name w:val="Указатель1"/>
    <w:basedOn w:val="a"/>
    <w:pPr>
      <w:suppressLineNumbers/>
    </w:pPr>
    <w:rPr>
      <w:rFonts w:cs="Mangal"/>
    </w:rPr>
  </w:style>
  <w:style w:type="paragraph" w:styleId="a9">
    <w:name w:val="Normal (Web)"/>
    <w:basedOn w:val="a"/>
    <w:pPr>
      <w:spacing w:before="280" w:after="280"/>
    </w:pPr>
  </w:style>
  <w:style w:type="paragraph" w:customStyle="1" w:styleId="aa">
    <w:name w:val="Прижатый влево"/>
    <w:basedOn w:val="a"/>
    <w:next w:val="a"/>
    <w:uiPriority w:val="99"/>
    <w:pPr>
      <w:autoSpaceDE w:val="0"/>
    </w:pPr>
    <w:rPr>
      <w:rFonts w:ascii="Arial" w:hAnsi="Arial" w:cs="Arial"/>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pPr>
      <w:spacing w:before="280" w:after="280"/>
    </w:pPr>
    <w:rPr>
      <w:rFonts w:ascii="Tahoma" w:hAnsi="Tahoma" w:cs="Tahoma"/>
      <w:sz w:val="20"/>
      <w:szCs w:val="20"/>
      <w:lang w:val="en-US"/>
    </w:rPr>
  </w:style>
  <w:style w:type="paragraph" w:styleId="ab">
    <w:name w:val="header"/>
    <w:basedOn w:val="a"/>
    <w:pPr>
      <w:widowControl w:val="0"/>
      <w:tabs>
        <w:tab w:val="center" w:pos="4677"/>
        <w:tab w:val="right" w:pos="9355"/>
      </w:tabs>
    </w:pPr>
    <w:rPr>
      <w:rFonts w:eastAsia="Lucida Sans Unicode" w:cs="Tahoma"/>
      <w:color w:val="000000"/>
      <w:lang w:val="en-US" w:eastAsia="en-US" w:bidi="en-US"/>
    </w:rPr>
  </w:style>
  <w:style w:type="paragraph" w:customStyle="1" w:styleId="ac">
    <w:name w:val="Таблицы (моноширинный)"/>
    <w:basedOn w:val="a"/>
    <w:next w:val="a"/>
    <w:pPr>
      <w:widowControl w:val="0"/>
      <w:autoSpaceDE w:val="0"/>
      <w:jc w:val="both"/>
    </w:pPr>
    <w:rPr>
      <w:rFonts w:ascii="Courier New" w:hAnsi="Courier New" w:cs="Courier New"/>
      <w:sz w:val="20"/>
      <w:szCs w:val="20"/>
    </w:rPr>
  </w:style>
  <w:style w:type="paragraph" w:customStyle="1" w:styleId="31">
    <w:name w:val="Основной текст с отступом 31"/>
    <w:basedOn w:val="a"/>
    <w:pPr>
      <w:overflowPunct w:val="0"/>
      <w:autoSpaceDE w:val="0"/>
      <w:spacing w:after="120"/>
      <w:ind w:left="283"/>
      <w:textAlignment w:val="baseline"/>
    </w:pPr>
    <w:rPr>
      <w:bCs/>
      <w:sz w:val="16"/>
      <w:szCs w:val="16"/>
    </w:rPr>
  </w:style>
  <w:style w:type="paragraph" w:styleId="ad">
    <w:name w:val="footer"/>
    <w:basedOn w:val="a"/>
    <w:pPr>
      <w:tabs>
        <w:tab w:val="center" w:pos="4677"/>
        <w:tab w:val="right" w:pos="9355"/>
      </w:tabs>
    </w:pPr>
  </w:style>
  <w:style w:type="paragraph" w:customStyle="1" w:styleId="ae">
    <w:name w:val="Содержимое таблицы"/>
    <w:basedOn w:val="a"/>
    <w:pPr>
      <w:suppressLineNumbers/>
    </w:pPr>
  </w:style>
  <w:style w:type="paragraph" w:customStyle="1" w:styleId="af">
    <w:name w:val="Заголовок таблицы"/>
    <w:basedOn w:val="ae"/>
    <w:pPr>
      <w:jc w:val="center"/>
    </w:pPr>
    <w:rPr>
      <w:b/>
      <w:bCs/>
    </w:rPr>
  </w:style>
  <w:style w:type="paragraph" w:customStyle="1" w:styleId="af0">
    <w:name w:val="Содержимое врезки"/>
    <w:basedOn w:val="a7"/>
  </w:style>
  <w:style w:type="character" w:customStyle="1" w:styleId="af1">
    <w:name w:val="Гипертекстовая ссылка"/>
    <w:uiPriority w:val="99"/>
    <w:rsid w:val="00D534DC"/>
    <w:rPr>
      <w:color w:val="106BBE"/>
    </w:rPr>
  </w:style>
  <w:style w:type="paragraph" w:customStyle="1" w:styleId="Standard">
    <w:name w:val="Standard"/>
    <w:rsid w:val="00347D83"/>
    <w:pPr>
      <w:widowControl w:val="0"/>
      <w:suppressAutoHyphens/>
      <w:autoSpaceDN w:val="0"/>
      <w:textAlignment w:val="baseline"/>
    </w:pPr>
    <w:rPr>
      <w:kern w:val="3"/>
      <w:sz w:val="28"/>
      <w:lang w:eastAsia="zh-CN" w:bidi="hi-IN"/>
    </w:rPr>
  </w:style>
  <w:style w:type="character" w:customStyle="1" w:styleId="30">
    <w:name w:val="Заголовок 3 Знак"/>
    <w:link w:val="3"/>
    <w:uiPriority w:val="9"/>
    <w:semiHidden/>
    <w:rsid w:val="00614079"/>
    <w:rPr>
      <w:rFonts w:ascii="Calibri Light" w:eastAsia="Times New Roman" w:hAnsi="Calibri Light" w:cs="Times New Roman"/>
      <w:b/>
      <w:bCs/>
      <w:sz w:val="26"/>
      <w:szCs w:val="26"/>
      <w:lang w:eastAsia="ar-SA"/>
    </w:rPr>
  </w:style>
  <w:style w:type="paragraph" w:styleId="af2">
    <w:name w:val="Balloon Text"/>
    <w:basedOn w:val="a"/>
    <w:link w:val="af3"/>
    <w:uiPriority w:val="99"/>
    <w:semiHidden/>
    <w:unhideWhenUsed/>
    <w:rsid w:val="00EF6CF8"/>
    <w:rPr>
      <w:rFonts w:ascii="Segoe UI" w:hAnsi="Segoe UI" w:cs="Segoe UI"/>
      <w:sz w:val="18"/>
      <w:szCs w:val="18"/>
    </w:rPr>
  </w:style>
  <w:style w:type="character" w:customStyle="1" w:styleId="af3">
    <w:name w:val="Текст выноски Знак"/>
    <w:basedOn w:val="a0"/>
    <w:link w:val="af2"/>
    <w:uiPriority w:val="99"/>
    <w:semiHidden/>
    <w:rsid w:val="00EF6CF8"/>
    <w:rPr>
      <w:rFonts w:ascii="Segoe UI" w:hAnsi="Segoe UI" w:cs="Segoe UI"/>
      <w:sz w:val="18"/>
      <w:szCs w:val="18"/>
      <w:lang w:eastAsia="ar-SA"/>
    </w:rPr>
  </w:style>
  <w:style w:type="character" w:customStyle="1" w:styleId="af4">
    <w:name w:val="Цветовое выделение"/>
    <w:uiPriority w:val="99"/>
    <w:rsid w:val="009669E0"/>
    <w:rPr>
      <w:b/>
      <w:color w:val="26282F"/>
    </w:rPr>
  </w:style>
  <w:style w:type="paragraph" w:customStyle="1" w:styleId="af5">
    <w:name w:val="Нормальный (таблица)"/>
    <w:basedOn w:val="a"/>
    <w:next w:val="a"/>
    <w:uiPriority w:val="99"/>
    <w:rsid w:val="009669E0"/>
    <w:pPr>
      <w:widowControl w:val="0"/>
      <w:suppressAutoHyphens w:val="0"/>
      <w:autoSpaceDE w:val="0"/>
      <w:autoSpaceDN w:val="0"/>
      <w:adjustRightInd w:val="0"/>
      <w:jc w:val="both"/>
    </w:pPr>
    <w:rPr>
      <w:rFonts w:ascii="Times New Roman CYR" w:eastAsiaTheme="minorEastAsia" w:hAnsi="Times New Roman CYR" w:cs="Times New Roman CYR"/>
      <w:lang w:eastAsia="ru-RU"/>
    </w:rPr>
  </w:style>
  <w:style w:type="character" w:styleId="af6">
    <w:name w:val="Strong"/>
    <w:basedOn w:val="a0"/>
    <w:uiPriority w:val="22"/>
    <w:qFormat/>
    <w:rsid w:val="001E5E8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ar-SA"/>
    </w:rPr>
  </w:style>
  <w:style w:type="paragraph" w:styleId="1">
    <w:name w:val="heading 1"/>
    <w:basedOn w:val="a"/>
    <w:next w:val="a"/>
    <w:qFormat/>
    <w:pPr>
      <w:widowControl w:val="0"/>
      <w:numPr>
        <w:numId w:val="1"/>
      </w:numPr>
      <w:autoSpaceDE w:val="0"/>
      <w:spacing w:before="108" w:after="108"/>
      <w:jc w:val="center"/>
      <w:outlineLvl w:val="0"/>
    </w:pPr>
    <w:rPr>
      <w:rFonts w:ascii="Arial" w:eastAsia="Lucida Sans Unicode" w:hAnsi="Arial" w:cs="Tahoma"/>
      <w:b/>
      <w:bCs/>
      <w:color w:val="000080"/>
      <w:sz w:val="28"/>
      <w:szCs w:val="28"/>
      <w:lang w:val="en-US" w:eastAsia="en-US" w:bidi="en-US"/>
    </w:rPr>
  </w:style>
  <w:style w:type="paragraph" w:styleId="3">
    <w:name w:val="heading 3"/>
    <w:basedOn w:val="a"/>
    <w:next w:val="a"/>
    <w:link w:val="30"/>
    <w:uiPriority w:val="9"/>
    <w:semiHidden/>
    <w:unhideWhenUsed/>
    <w:qFormat/>
    <w:rsid w:val="00614079"/>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10">
    <w:name w:val="Основной шрифт абзаца1"/>
  </w:style>
  <w:style w:type="character" w:styleId="a3">
    <w:name w:val="Hyperlink"/>
    <w:rPr>
      <w:color w:val="0000FF"/>
      <w:u w:val="single"/>
    </w:rPr>
  </w:style>
  <w:style w:type="character" w:styleId="a4">
    <w:name w:val="page number"/>
    <w:basedOn w:val="10"/>
  </w:style>
  <w:style w:type="character" w:customStyle="1" w:styleId="a5">
    <w:name w:val="Символ нумерации"/>
  </w:style>
  <w:style w:type="paragraph" w:customStyle="1" w:styleId="a6">
    <w:name w:val="Заголовок"/>
    <w:basedOn w:val="a"/>
    <w:next w:val="a7"/>
    <w:pPr>
      <w:keepNext/>
      <w:spacing w:before="240" w:after="120"/>
    </w:pPr>
    <w:rPr>
      <w:rFonts w:ascii="Arial" w:eastAsia="Microsoft YaHei" w:hAnsi="Arial" w:cs="Mangal"/>
      <w:sz w:val="28"/>
      <w:szCs w:val="28"/>
    </w:rPr>
  </w:style>
  <w:style w:type="paragraph" w:styleId="a7">
    <w:name w:val="Body Text"/>
    <w:basedOn w:val="a"/>
    <w:pPr>
      <w:spacing w:after="120"/>
    </w:pPr>
  </w:style>
  <w:style w:type="paragraph" w:styleId="a8">
    <w:name w:val="List"/>
    <w:basedOn w:val="a7"/>
    <w:rPr>
      <w:rFonts w:cs="Mangal"/>
    </w:rPr>
  </w:style>
  <w:style w:type="paragraph" w:customStyle="1" w:styleId="11">
    <w:name w:val="Название1"/>
    <w:basedOn w:val="a"/>
    <w:pPr>
      <w:suppressLineNumbers/>
      <w:spacing w:before="120" w:after="120"/>
    </w:pPr>
    <w:rPr>
      <w:rFonts w:cs="Mangal"/>
      <w:i/>
      <w:iCs/>
    </w:rPr>
  </w:style>
  <w:style w:type="paragraph" w:customStyle="1" w:styleId="12">
    <w:name w:val="Указатель1"/>
    <w:basedOn w:val="a"/>
    <w:pPr>
      <w:suppressLineNumbers/>
    </w:pPr>
    <w:rPr>
      <w:rFonts w:cs="Mangal"/>
    </w:rPr>
  </w:style>
  <w:style w:type="paragraph" w:styleId="a9">
    <w:name w:val="Normal (Web)"/>
    <w:basedOn w:val="a"/>
    <w:pPr>
      <w:spacing w:before="280" w:after="280"/>
    </w:pPr>
  </w:style>
  <w:style w:type="paragraph" w:customStyle="1" w:styleId="aa">
    <w:name w:val="Прижатый влево"/>
    <w:basedOn w:val="a"/>
    <w:next w:val="a"/>
    <w:uiPriority w:val="99"/>
    <w:pPr>
      <w:autoSpaceDE w:val="0"/>
    </w:pPr>
    <w:rPr>
      <w:rFonts w:ascii="Arial" w:hAnsi="Arial" w:cs="Arial"/>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pPr>
      <w:spacing w:before="280" w:after="280"/>
    </w:pPr>
    <w:rPr>
      <w:rFonts w:ascii="Tahoma" w:hAnsi="Tahoma" w:cs="Tahoma"/>
      <w:sz w:val="20"/>
      <w:szCs w:val="20"/>
      <w:lang w:val="en-US"/>
    </w:rPr>
  </w:style>
  <w:style w:type="paragraph" w:styleId="ab">
    <w:name w:val="header"/>
    <w:basedOn w:val="a"/>
    <w:pPr>
      <w:widowControl w:val="0"/>
      <w:tabs>
        <w:tab w:val="center" w:pos="4677"/>
        <w:tab w:val="right" w:pos="9355"/>
      </w:tabs>
    </w:pPr>
    <w:rPr>
      <w:rFonts w:eastAsia="Lucida Sans Unicode" w:cs="Tahoma"/>
      <w:color w:val="000000"/>
      <w:lang w:val="en-US" w:eastAsia="en-US" w:bidi="en-US"/>
    </w:rPr>
  </w:style>
  <w:style w:type="paragraph" w:customStyle="1" w:styleId="ac">
    <w:name w:val="Таблицы (моноширинный)"/>
    <w:basedOn w:val="a"/>
    <w:next w:val="a"/>
    <w:pPr>
      <w:widowControl w:val="0"/>
      <w:autoSpaceDE w:val="0"/>
      <w:jc w:val="both"/>
    </w:pPr>
    <w:rPr>
      <w:rFonts w:ascii="Courier New" w:hAnsi="Courier New" w:cs="Courier New"/>
      <w:sz w:val="20"/>
      <w:szCs w:val="20"/>
    </w:rPr>
  </w:style>
  <w:style w:type="paragraph" w:customStyle="1" w:styleId="31">
    <w:name w:val="Основной текст с отступом 31"/>
    <w:basedOn w:val="a"/>
    <w:pPr>
      <w:overflowPunct w:val="0"/>
      <w:autoSpaceDE w:val="0"/>
      <w:spacing w:after="120"/>
      <w:ind w:left="283"/>
      <w:textAlignment w:val="baseline"/>
    </w:pPr>
    <w:rPr>
      <w:bCs/>
      <w:sz w:val="16"/>
      <w:szCs w:val="16"/>
    </w:rPr>
  </w:style>
  <w:style w:type="paragraph" w:styleId="ad">
    <w:name w:val="footer"/>
    <w:basedOn w:val="a"/>
    <w:pPr>
      <w:tabs>
        <w:tab w:val="center" w:pos="4677"/>
        <w:tab w:val="right" w:pos="9355"/>
      </w:tabs>
    </w:pPr>
  </w:style>
  <w:style w:type="paragraph" w:customStyle="1" w:styleId="ae">
    <w:name w:val="Содержимое таблицы"/>
    <w:basedOn w:val="a"/>
    <w:pPr>
      <w:suppressLineNumbers/>
    </w:pPr>
  </w:style>
  <w:style w:type="paragraph" w:customStyle="1" w:styleId="af">
    <w:name w:val="Заголовок таблицы"/>
    <w:basedOn w:val="ae"/>
    <w:pPr>
      <w:jc w:val="center"/>
    </w:pPr>
    <w:rPr>
      <w:b/>
      <w:bCs/>
    </w:rPr>
  </w:style>
  <w:style w:type="paragraph" w:customStyle="1" w:styleId="af0">
    <w:name w:val="Содержимое врезки"/>
    <w:basedOn w:val="a7"/>
  </w:style>
  <w:style w:type="character" w:customStyle="1" w:styleId="af1">
    <w:name w:val="Гипертекстовая ссылка"/>
    <w:uiPriority w:val="99"/>
    <w:rsid w:val="00D534DC"/>
    <w:rPr>
      <w:color w:val="106BBE"/>
    </w:rPr>
  </w:style>
  <w:style w:type="paragraph" w:customStyle="1" w:styleId="Standard">
    <w:name w:val="Standard"/>
    <w:rsid w:val="00347D83"/>
    <w:pPr>
      <w:widowControl w:val="0"/>
      <w:suppressAutoHyphens/>
      <w:autoSpaceDN w:val="0"/>
      <w:textAlignment w:val="baseline"/>
    </w:pPr>
    <w:rPr>
      <w:kern w:val="3"/>
      <w:sz w:val="28"/>
      <w:lang w:eastAsia="zh-CN" w:bidi="hi-IN"/>
    </w:rPr>
  </w:style>
  <w:style w:type="character" w:customStyle="1" w:styleId="30">
    <w:name w:val="Заголовок 3 Знак"/>
    <w:link w:val="3"/>
    <w:uiPriority w:val="9"/>
    <w:semiHidden/>
    <w:rsid w:val="00614079"/>
    <w:rPr>
      <w:rFonts w:ascii="Calibri Light" w:eastAsia="Times New Roman" w:hAnsi="Calibri Light" w:cs="Times New Roman"/>
      <w:b/>
      <w:bCs/>
      <w:sz w:val="26"/>
      <w:szCs w:val="26"/>
      <w:lang w:eastAsia="ar-SA"/>
    </w:rPr>
  </w:style>
  <w:style w:type="paragraph" w:styleId="af2">
    <w:name w:val="Balloon Text"/>
    <w:basedOn w:val="a"/>
    <w:link w:val="af3"/>
    <w:uiPriority w:val="99"/>
    <w:semiHidden/>
    <w:unhideWhenUsed/>
    <w:rsid w:val="00EF6CF8"/>
    <w:rPr>
      <w:rFonts w:ascii="Segoe UI" w:hAnsi="Segoe UI" w:cs="Segoe UI"/>
      <w:sz w:val="18"/>
      <w:szCs w:val="18"/>
    </w:rPr>
  </w:style>
  <w:style w:type="character" w:customStyle="1" w:styleId="af3">
    <w:name w:val="Текст выноски Знак"/>
    <w:basedOn w:val="a0"/>
    <w:link w:val="af2"/>
    <w:uiPriority w:val="99"/>
    <w:semiHidden/>
    <w:rsid w:val="00EF6CF8"/>
    <w:rPr>
      <w:rFonts w:ascii="Segoe UI" w:hAnsi="Segoe UI" w:cs="Segoe UI"/>
      <w:sz w:val="18"/>
      <w:szCs w:val="18"/>
      <w:lang w:eastAsia="ar-SA"/>
    </w:rPr>
  </w:style>
  <w:style w:type="character" w:customStyle="1" w:styleId="af4">
    <w:name w:val="Цветовое выделение"/>
    <w:uiPriority w:val="99"/>
    <w:rsid w:val="009669E0"/>
    <w:rPr>
      <w:b/>
      <w:color w:val="26282F"/>
    </w:rPr>
  </w:style>
  <w:style w:type="paragraph" w:customStyle="1" w:styleId="af5">
    <w:name w:val="Нормальный (таблица)"/>
    <w:basedOn w:val="a"/>
    <w:next w:val="a"/>
    <w:uiPriority w:val="99"/>
    <w:rsid w:val="009669E0"/>
    <w:pPr>
      <w:widowControl w:val="0"/>
      <w:suppressAutoHyphens w:val="0"/>
      <w:autoSpaceDE w:val="0"/>
      <w:autoSpaceDN w:val="0"/>
      <w:adjustRightInd w:val="0"/>
      <w:jc w:val="both"/>
    </w:pPr>
    <w:rPr>
      <w:rFonts w:ascii="Times New Roman CYR" w:eastAsiaTheme="minorEastAsia" w:hAnsi="Times New Roman CYR" w:cs="Times New Roman CYR"/>
      <w:lang w:eastAsia="ru-RU"/>
    </w:rPr>
  </w:style>
  <w:style w:type="character" w:styleId="af6">
    <w:name w:val="Strong"/>
    <w:basedOn w:val="a0"/>
    <w:uiPriority w:val="22"/>
    <w:qFormat/>
    <w:rsid w:val="001E5E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940331">
      <w:bodyDiv w:val="1"/>
      <w:marLeft w:val="0"/>
      <w:marRight w:val="0"/>
      <w:marTop w:val="0"/>
      <w:marBottom w:val="0"/>
      <w:divBdr>
        <w:top w:val="none" w:sz="0" w:space="0" w:color="auto"/>
        <w:left w:val="none" w:sz="0" w:space="0" w:color="auto"/>
        <w:bottom w:val="none" w:sz="0" w:space="0" w:color="auto"/>
        <w:right w:val="none" w:sz="0" w:space="0" w:color="auto"/>
      </w:divBdr>
      <w:divsChild>
        <w:div w:id="683089559">
          <w:marLeft w:val="0"/>
          <w:marRight w:val="0"/>
          <w:marTop w:val="0"/>
          <w:marBottom w:val="0"/>
          <w:divBdr>
            <w:top w:val="none" w:sz="0" w:space="0" w:color="auto"/>
            <w:left w:val="none" w:sz="0" w:space="0" w:color="auto"/>
            <w:bottom w:val="none" w:sz="0" w:space="0" w:color="auto"/>
            <w:right w:val="none" w:sz="0" w:space="0" w:color="auto"/>
          </w:divBdr>
          <w:divsChild>
            <w:div w:id="230704134">
              <w:marLeft w:val="0"/>
              <w:marRight w:val="0"/>
              <w:marTop w:val="0"/>
              <w:marBottom w:val="0"/>
              <w:divBdr>
                <w:top w:val="none" w:sz="0" w:space="0" w:color="auto"/>
                <w:left w:val="none" w:sz="0" w:space="0" w:color="auto"/>
                <w:bottom w:val="none" w:sz="0" w:space="0" w:color="auto"/>
                <w:right w:val="none" w:sz="0" w:space="0" w:color="auto"/>
              </w:divBdr>
              <w:divsChild>
                <w:div w:id="3096448">
                  <w:marLeft w:val="0"/>
                  <w:marRight w:val="0"/>
                  <w:marTop w:val="0"/>
                  <w:marBottom w:val="0"/>
                  <w:divBdr>
                    <w:top w:val="none" w:sz="0" w:space="0" w:color="auto"/>
                    <w:left w:val="none" w:sz="0" w:space="0" w:color="auto"/>
                    <w:bottom w:val="none" w:sz="0" w:space="0" w:color="auto"/>
                    <w:right w:val="none" w:sz="0" w:space="0" w:color="auto"/>
                  </w:divBdr>
                </w:div>
                <w:div w:id="5140728">
                  <w:marLeft w:val="0"/>
                  <w:marRight w:val="0"/>
                  <w:marTop w:val="0"/>
                  <w:marBottom w:val="0"/>
                  <w:divBdr>
                    <w:top w:val="none" w:sz="0" w:space="0" w:color="auto"/>
                    <w:left w:val="none" w:sz="0" w:space="0" w:color="auto"/>
                    <w:bottom w:val="none" w:sz="0" w:space="0" w:color="auto"/>
                    <w:right w:val="none" w:sz="0" w:space="0" w:color="auto"/>
                  </w:divBdr>
                </w:div>
                <w:div w:id="11080596">
                  <w:marLeft w:val="0"/>
                  <w:marRight w:val="0"/>
                  <w:marTop w:val="0"/>
                  <w:marBottom w:val="0"/>
                  <w:divBdr>
                    <w:top w:val="none" w:sz="0" w:space="0" w:color="auto"/>
                    <w:left w:val="none" w:sz="0" w:space="0" w:color="auto"/>
                    <w:bottom w:val="none" w:sz="0" w:space="0" w:color="auto"/>
                    <w:right w:val="none" w:sz="0" w:space="0" w:color="auto"/>
                  </w:divBdr>
                </w:div>
                <w:div w:id="37553392">
                  <w:marLeft w:val="0"/>
                  <w:marRight w:val="0"/>
                  <w:marTop w:val="0"/>
                  <w:marBottom w:val="0"/>
                  <w:divBdr>
                    <w:top w:val="none" w:sz="0" w:space="0" w:color="auto"/>
                    <w:left w:val="none" w:sz="0" w:space="0" w:color="auto"/>
                    <w:bottom w:val="none" w:sz="0" w:space="0" w:color="auto"/>
                    <w:right w:val="none" w:sz="0" w:space="0" w:color="auto"/>
                  </w:divBdr>
                </w:div>
                <w:div w:id="76023238">
                  <w:marLeft w:val="0"/>
                  <w:marRight w:val="0"/>
                  <w:marTop w:val="0"/>
                  <w:marBottom w:val="0"/>
                  <w:divBdr>
                    <w:top w:val="none" w:sz="0" w:space="0" w:color="auto"/>
                    <w:left w:val="none" w:sz="0" w:space="0" w:color="auto"/>
                    <w:bottom w:val="none" w:sz="0" w:space="0" w:color="auto"/>
                    <w:right w:val="none" w:sz="0" w:space="0" w:color="auto"/>
                  </w:divBdr>
                </w:div>
                <w:div w:id="107623292">
                  <w:marLeft w:val="0"/>
                  <w:marRight w:val="0"/>
                  <w:marTop w:val="0"/>
                  <w:marBottom w:val="0"/>
                  <w:divBdr>
                    <w:top w:val="none" w:sz="0" w:space="0" w:color="auto"/>
                    <w:left w:val="none" w:sz="0" w:space="0" w:color="auto"/>
                    <w:bottom w:val="none" w:sz="0" w:space="0" w:color="auto"/>
                    <w:right w:val="none" w:sz="0" w:space="0" w:color="auto"/>
                  </w:divBdr>
                </w:div>
                <w:div w:id="153953295">
                  <w:marLeft w:val="0"/>
                  <w:marRight w:val="0"/>
                  <w:marTop w:val="0"/>
                  <w:marBottom w:val="0"/>
                  <w:divBdr>
                    <w:top w:val="none" w:sz="0" w:space="0" w:color="auto"/>
                    <w:left w:val="none" w:sz="0" w:space="0" w:color="auto"/>
                    <w:bottom w:val="none" w:sz="0" w:space="0" w:color="auto"/>
                    <w:right w:val="none" w:sz="0" w:space="0" w:color="auto"/>
                  </w:divBdr>
                </w:div>
                <w:div w:id="171261304">
                  <w:marLeft w:val="0"/>
                  <w:marRight w:val="0"/>
                  <w:marTop w:val="0"/>
                  <w:marBottom w:val="0"/>
                  <w:divBdr>
                    <w:top w:val="none" w:sz="0" w:space="0" w:color="auto"/>
                    <w:left w:val="none" w:sz="0" w:space="0" w:color="auto"/>
                    <w:bottom w:val="none" w:sz="0" w:space="0" w:color="auto"/>
                    <w:right w:val="none" w:sz="0" w:space="0" w:color="auto"/>
                  </w:divBdr>
                </w:div>
                <w:div w:id="192428288">
                  <w:marLeft w:val="0"/>
                  <w:marRight w:val="0"/>
                  <w:marTop w:val="0"/>
                  <w:marBottom w:val="0"/>
                  <w:divBdr>
                    <w:top w:val="none" w:sz="0" w:space="0" w:color="auto"/>
                    <w:left w:val="none" w:sz="0" w:space="0" w:color="auto"/>
                    <w:bottom w:val="none" w:sz="0" w:space="0" w:color="auto"/>
                    <w:right w:val="none" w:sz="0" w:space="0" w:color="auto"/>
                  </w:divBdr>
                </w:div>
                <w:div w:id="246815668">
                  <w:marLeft w:val="0"/>
                  <w:marRight w:val="0"/>
                  <w:marTop w:val="0"/>
                  <w:marBottom w:val="0"/>
                  <w:divBdr>
                    <w:top w:val="none" w:sz="0" w:space="0" w:color="auto"/>
                    <w:left w:val="none" w:sz="0" w:space="0" w:color="auto"/>
                    <w:bottom w:val="none" w:sz="0" w:space="0" w:color="auto"/>
                    <w:right w:val="none" w:sz="0" w:space="0" w:color="auto"/>
                  </w:divBdr>
                </w:div>
                <w:div w:id="280502646">
                  <w:marLeft w:val="0"/>
                  <w:marRight w:val="0"/>
                  <w:marTop w:val="0"/>
                  <w:marBottom w:val="0"/>
                  <w:divBdr>
                    <w:top w:val="none" w:sz="0" w:space="0" w:color="auto"/>
                    <w:left w:val="none" w:sz="0" w:space="0" w:color="auto"/>
                    <w:bottom w:val="none" w:sz="0" w:space="0" w:color="auto"/>
                    <w:right w:val="none" w:sz="0" w:space="0" w:color="auto"/>
                  </w:divBdr>
                </w:div>
                <w:div w:id="438725383">
                  <w:marLeft w:val="0"/>
                  <w:marRight w:val="0"/>
                  <w:marTop w:val="0"/>
                  <w:marBottom w:val="0"/>
                  <w:divBdr>
                    <w:top w:val="none" w:sz="0" w:space="0" w:color="auto"/>
                    <w:left w:val="none" w:sz="0" w:space="0" w:color="auto"/>
                    <w:bottom w:val="none" w:sz="0" w:space="0" w:color="auto"/>
                    <w:right w:val="none" w:sz="0" w:space="0" w:color="auto"/>
                  </w:divBdr>
                </w:div>
                <w:div w:id="513225274">
                  <w:marLeft w:val="0"/>
                  <w:marRight w:val="0"/>
                  <w:marTop w:val="0"/>
                  <w:marBottom w:val="0"/>
                  <w:divBdr>
                    <w:top w:val="none" w:sz="0" w:space="0" w:color="auto"/>
                    <w:left w:val="none" w:sz="0" w:space="0" w:color="auto"/>
                    <w:bottom w:val="none" w:sz="0" w:space="0" w:color="auto"/>
                    <w:right w:val="none" w:sz="0" w:space="0" w:color="auto"/>
                  </w:divBdr>
                </w:div>
                <w:div w:id="557785020">
                  <w:marLeft w:val="0"/>
                  <w:marRight w:val="0"/>
                  <w:marTop w:val="0"/>
                  <w:marBottom w:val="0"/>
                  <w:divBdr>
                    <w:top w:val="none" w:sz="0" w:space="0" w:color="auto"/>
                    <w:left w:val="none" w:sz="0" w:space="0" w:color="auto"/>
                    <w:bottom w:val="none" w:sz="0" w:space="0" w:color="auto"/>
                    <w:right w:val="none" w:sz="0" w:space="0" w:color="auto"/>
                  </w:divBdr>
                </w:div>
                <w:div w:id="579363952">
                  <w:marLeft w:val="0"/>
                  <w:marRight w:val="0"/>
                  <w:marTop w:val="0"/>
                  <w:marBottom w:val="0"/>
                  <w:divBdr>
                    <w:top w:val="none" w:sz="0" w:space="0" w:color="auto"/>
                    <w:left w:val="none" w:sz="0" w:space="0" w:color="auto"/>
                    <w:bottom w:val="none" w:sz="0" w:space="0" w:color="auto"/>
                    <w:right w:val="none" w:sz="0" w:space="0" w:color="auto"/>
                  </w:divBdr>
                </w:div>
                <w:div w:id="629434949">
                  <w:marLeft w:val="0"/>
                  <w:marRight w:val="0"/>
                  <w:marTop w:val="0"/>
                  <w:marBottom w:val="0"/>
                  <w:divBdr>
                    <w:top w:val="none" w:sz="0" w:space="0" w:color="auto"/>
                    <w:left w:val="none" w:sz="0" w:space="0" w:color="auto"/>
                    <w:bottom w:val="none" w:sz="0" w:space="0" w:color="auto"/>
                    <w:right w:val="none" w:sz="0" w:space="0" w:color="auto"/>
                  </w:divBdr>
                </w:div>
                <w:div w:id="638803547">
                  <w:marLeft w:val="0"/>
                  <w:marRight w:val="0"/>
                  <w:marTop w:val="0"/>
                  <w:marBottom w:val="0"/>
                  <w:divBdr>
                    <w:top w:val="none" w:sz="0" w:space="0" w:color="auto"/>
                    <w:left w:val="none" w:sz="0" w:space="0" w:color="auto"/>
                    <w:bottom w:val="none" w:sz="0" w:space="0" w:color="auto"/>
                    <w:right w:val="none" w:sz="0" w:space="0" w:color="auto"/>
                  </w:divBdr>
                </w:div>
                <w:div w:id="678654374">
                  <w:marLeft w:val="0"/>
                  <w:marRight w:val="0"/>
                  <w:marTop w:val="0"/>
                  <w:marBottom w:val="0"/>
                  <w:divBdr>
                    <w:top w:val="none" w:sz="0" w:space="0" w:color="auto"/>
                    <w:left w:val="none" w:sz="0" w:space="0" w:color="auto"/>
                    <w:bottom w:val="none" w:sz="0" w:space="0" w:color="auto"/>
                    <w:right w:val="none" w:sz="0" w:space="0" w:color="auto"/>
                  </w:divBdr>
                </w:div>
                <w:div w:id="700058668">
                  <w:marLeft w:val="0"/>
                  <w:marRight w:val="0"/>
                  <w:marTop w:val="0"/>
                  <w:marBottom w:val="0"/>
                  <w:divBdr>
                    <w:top w:val="none" w:sz="0" w:space="0" w:color="auto"/>
                    <w:left w:val="none" w:sz="0" w:space="0" w:color="auto"/>
                    <w:bottom w:val="none" w:sz="0" w:space="0" w:color="auto"/>
                    <w:right w:val="none" w:sz="0" w:space="0" w:color="auto"/>
                  </w:divBdr>
                </w:div>
                <w:div w:id="706681685">
                  <w:marLeft w:val="0"/>
                  <w:marRight w:val="0"/>
                  <w:marTop w:val="0"/>
                  <w:marBottom w:val="0"/>
                  <w:divBdr>
                    <w:top w:val="none" w:sz="0" w:space="0" w:color="auto"/>
                    <w:left w:val="none" w:sz="0" w:space="0" w:color="auto"/>
                    <w:bottom w:val="none" w:sz="0" w:space="0" w:color="auto"/>
                    <w:right w:val="none" w:sz="0" w:space="0" w:color="auto"/>
                  </w:divBdr>
                </w:div>
                <w:div w:id="727412929">
                  <w:marLeft w:val="0"/>
                  <w:marRight w:val="0"/>
                  <w:marTop w:val="0"/>
                  <w:marBottom w:val="0"/>
                  <w:divBdr>
                    <w:top w:val="none" w:sz="0" w:space="0" w:color="auto"/>
                    <w:left w:val="none" w:sz="0" w:space="0" w:color="auto"/>
                    <w:bottom w:val="none" w:sz="0" w:space="0" w:color="auto"/>
                    <w:right w:val="none" w:sz="0" w:space="0" w:color="auto"/>
                  </w:divBdr>
                </w:div>
                <w:div w:id="742143949">
                  <w:marLeft w:val="0"/>
                  <w:marRight w:val="0"/>
                  <w:marTop w:val="0"/>
                  <w:marBottom w:val="0"/>
                  <w:divBdr>
                    <w:top w:val="none" w:sz="0" w:space="0" w:color="auto"/>
                    <w:left w:val="none" w:sz="0" w:space="0" w:color="auto"/>
                    <w:bottom w:val="none" w:sz="0" w:space="0" w:color="auto"/>
                    <w:right w:val="none" w:sz="0" w:space="0" w:color="auto"/>
                  </w:divBdr>
                </w:div>
                <w:div w:id="752748436">
                  <w:marLeft w:val="0"/>
                  <w:marRight w:val="0"/>
                  <w:marTop w:val="0"/>
                  <w:marBottom w:val="0"/>
                  <w:divBdr>
                    <w:top w:val="none" w:sz="0" w:space="0" w:color="auto"/>
                    <w:left w:val="none" w:sz="0" w:space="0" w:color="auto"/>
                    <w:bottom w:val="none" w:sz="0" w:space="0" w:color="auto"/>
                    <w:right w:val="none" w:sz="0" w:space="0" w:color="auto"/>
                  </w:divBdr>
                </w:div>
                <w:div w:id="762385254">
                  <w:marLeft w:val="0"/>
                  <w:marRight w:val="0"/>
                  <w:marTop w:val="0"/>
                  <w:marBottom w:val="0"/>
                  <w:divBdr>
                    <w:top w:val="none" w:sz="0" w:space="0" w:color="auto"/>
                    <w:left w:val="none" w:sz="0" w:space="0" w:color="auto"/>
                    <w:bottom w:val="none" w:sz="0" w:space="0" w:color="auto"/>
                    <w:right w:val="none" w:sz="0" w:space="0" w:color="auto"/>
                  </w:divBdr>
                </w:div>
                <w:div w:id="783959862">
                  <w:marLeft w:val="0"/>
                  <w:marRight w:val="0"/>
                  <w:marTop w:val="0"/>
                  <w:marBottom w:val="0"/>
                  <w:divBdr>
                    <w:top w:val="none" w:sz="0" w:space="0" w:color="auto"/>
                    <w:left w:val="none" w:sz="0" w:space="0" w:color="auto"/>
                    <w:bottom w:val="none" w:sz="0" w:space="0" w:color="auto"/>
                    <w:right w:val="none" w:sz="0" w:space="0" w:color="auto"/>
                  </w:divBdr>
                </w:div>
                <w:div w:id="790055767">
                  <w:marLeft w:val="0"/>
                  <w:marRight w:val="0"/>
                  <w:marTop w:val="0"/>
                  <w:marBottom w:val="0"/>
                  <w:divBdr>
                    <w:top w:val="none" w:sz="0" w:space="0" w:color="auto"/>
                    <w:left w:val="none" w:sz="0" w:space="0" w:color="auto"/>
                    <w:bottom w:val="none" w:sz="0" w:space="0" w:color="auto"/>
                    <w:right w:val="none" w:sz="0" w:space="0" w:color="auto"/>
                  </w:divBdr>
                </w:div>
                <w:div w:id="800733056">
                  <w:marLeft w:val="0"/>
                  <w:marRight w:val="0"/>
                  <w:marTop w:val="0"/>
                  <w:marBottom w:val="0"/>
                  <w:divBdr>
                    <w:top w:val="none" w:sz="0" w:space="0" w:color="auto"/>
                    <w:left w:val="none" w:sz="0" w:space="0" w:color="auto"/>
                    <w:bottom w:val="none" w:sz="0" w:space="0" w:color="auto"/>
                    <w:right w:val="none" w:sz="0" w:space="0" w:color="auto"/>
                  </w:divBdr>
                </w:div>
                <w:div w:id="806625820">
                  <w:marLeft w:val="0"/>
                  <w:marRight w:val="0"/>
                  <w:marTop w:val="0"/>
                  <w:marBottom w:val="0"/>
                  <w:divBdr>
                    <w:top w:val="none" w:sz="0" w:space="0" w:color="auto"/>
                    <w:left w:val="none" w:sz="0" w:space="0" w:color="auto"/>
                    <w:bottom w:val="none" w:sz="0" w:space="0" w:color="auto"/>
                    <w:right w:val="none" w:sz="0" w:space="0" w:color="auto"/>
                  </w:divBdr>
                </w:div>
                <w:div w:id="834342456">
                  <w:marLeft w:val="0"/>
                  <w:marRight w:val="0"/>
                  <w:marTop w:val="0"/>
                  <w:marBottom w:val="0"/>
                  <w:divBdr>
                    <w:top w:val="none" w:sz="0" w:space="0" w:color="auto"/>
                    <w:left w:val="none" w:sz="0" w:space="0" w:color="auto"/>
                    <w:bottom w:val="none" w:sz="0" w:space="0" w:color="auto"/>
                    <w:right w:val="none" w:sz="0" w:space="0" w:color="auto"/>
                  </w:divBdr>
                </w:div>
                <w:div w:id="841969071">
                  <w:marLeft w:val="0"/>
                  <w:marRight w:val="0"/>
                  <w:marTop w:val="0"/>
                  <w:marBottom w:val="0"/>
                  <w:divBdr>
                    <w:top w:val="none" w:sz="0" w:space="0" w:color="auto"/>
                    <w:left w:val="none" w:sz="0" w:space="0" w:color="auto"/>
                    <w:bottom w:val="none" w:sz="0" w:space="0" w:color="auto"/>
                    <w:right w:val="none" w:sz="0" w:space="0" w:color="auto"/>
                  </w:divBdr>
                </w:div>
                <w:div w:id="874997779">
                  <w:marLeft w:val="0"/>
                  <w:marRight w:val="0"/>
                  <w:marTop w:val="0"/>
                  <w:marBottom w:val="0"/>
                  <w:divBdr>
                    <w:top w:val="none" w:sz="0" w:space="0" w:color="auto"/>
                    <w:left w:val="none" w:sz="0" w:space="0" w:color="auto"/>
                    <w:bottom w:val="none" w:sz="0" w:space="0" w:color="auto"/>
                    <w:right w:val="none" w:sz="0" w:space="0" w:color="auto"/>
                  </w:divBdr>
                </w:div>
                <w:div w:id="913860723">
                  <w:marLeft w:val="0"/>
                  <w:marRight w:val="0"/>
                  <w:marTop w:val="0"/>
                  <w:marBottom w:val="0"/>
                  <w:divBdr>
                    <w:top w:val="none" w:sz="0" w:space="0" w:color="auto"/>
                    <w:left w:val="none" w:sz="0" w:space="0" w:color="auto"/>
                    <w:bottom w:val="none" w:sz="0" w:space="0" w:color="auto"/>
                    <w:right w:val="none" w:sz="0" w:space="0" w:color="auto"/>
                  </w:divBdr>
                </w:div>
                <w:div w:id="916356890">
                  <w:marLeft w:val="0"/>
                  <w:marRight w:val="0"/>
                  <w:marTop w:val="0"/>
                  <w:marBottom w:val="0"/>
                  <w:divBdr>
                    <w:top w:val="none" w:sz="0" w:space="0" w:color="auto"/>
                    <w:left w:val="none" w:sz="0" w:space="0" w:color="auto"/>
                    <w:bottom w:val="none" w:sz="0" w:space="0" w:color="auto"/>
                    <w:right w:val="none" w:sz="0" w:space="0" w:color="auto"/>
                  </w:divBdr>
                </w:div>
                <w:div w:id="929461454">
                  <w:marLeft w:val="0"/>
                  <w:marRight w:val="0"/>
                  <w:marTop w:val="0"/>
                  <w:marBottom w:val="0"/>
                  <w:divBdr>
                    <w:top w:val="none" w:sz="0" w:space="0" w:color="auto"/>
                    <w:left w:val="none" w:sz="0" w:space="0" w:color="auto"/>
                    <w:bottom w:val="none" w:sz="0" w:space="0" w:color="auto"/>
                    <w:right w:val="none" w:sz="0" w:space="0" w:color="auto"/>
                  </w:divBdr>
                </w:div>
                <w:div w:id="983970899">
                  <w:marLeft w:val="0"/>
                  <w:marRight w:val="0"/>
                  <w:marTop w:val="0"/>
                  <w:marBottom w:val="0"/>
                  <w:divBdr>
                    <w:top w:val="none" w:sz="0" w:space="0" w:color="auto"/>
                    <w:left w:val="none" w:sz="0" w:space="0" w:color="auto"/>
                    <w:bottom w:val="none" w:sz="0" w:space="0" w:color="auto"/>
                    <w:right w:val="none" w:sz="0" w:space="0" w:color="auto"/>
                  </w:divBdr>
                </w:div>
                <w:div w:id="1003556426">
                  <w:marLeft w:val="0"/>
                  <w:marRight w:val="0"/>
                  <w:marTop w:val="0"/>
                  <w:marBottom w:val="0"/>
                  <w:divBdr>
                    <w:top w:val="none" w:sz="0" w:space="0" w:color="auto"/>
                    <w:left w:val="none" w:sz="0" w:space="0" w:color="auto"/>
                    <w:bottom w:val="none" w:sz="0" w:space="0" w:color="auto"/>
                    <w:right w:val="none" w:sz="0" w:space="0" w:color="auto"/>
                  </w:divBdr>
                </w:div>
                <w:div w:id="1035353487">
                  <w:marLeft w:val="0"/>
                  <w:marRight w:val="0"/>
                  <w:marTop w:val="0"/>
                  <w:marBottom w:val="0"/>
                  <w:divBdr>
                    <w:top w:val="none" w:sz="0" w:space="0" w:color="auto"/>
                    <w:left w:val="none" w:sz="0" w:space="0" w:color="auto"/>
                    <w:bottom w:val="none" w:sz="0" w:space="0" w:color="auto"/>
                    <w:right w:val="none" w:sz="0" w:space="0" w:color="auto"/>
                  </w:divBdr>
                </w:div>
                <w:div w:id="1092241552">
                  <w:marLeft w:val="0"/>
                  <w:marRight w:val="0"/>
                  <w:marTop w:val="0"/>
                  <w:marBottom w:val="0"/>
                  <w:divBdr>
                    <w:top w:val="none" w:sz="0" w:space="0" w:color="auto"/>
                    <w:left w:val="none" w:sz="0" w:space="0" w:color="auto"/>
                    <w:bottom w:val="none" w:sz="0" w:space="0" w:color="auto"/>
                    <w:right w:val="none" w:sz="0" w:space="0" w:color="auto"/>
                  </w:divBdr>
                </w:div>
                <w:div w:id="1176845346">
                  <w:marLeft w:val="0"/>
                  <w:marRight w:val="0"/>
                  <w:marTop w:val="0"/>
                  <w:marBottom w:val="0"/>
                  <w:divBdr>
                    <w:top w:val="none" w:sz="0" w:space="0" w:color="auto"/>
                    <w:left w:val="none" w:sz="0" w:space="0" w:color="auto"/>
                    <w:bottom w:val="none" w:sz="0" w:space="0" w:color="auto"/>
                    <w:right w:val="none" w:sz="0" w:space="0" w:color="auto"/>
                  </w:divBdr>
                </w:div>
                <w:div w:id="1243367395">
                  <w:marLeft w:val="0"/>
                  <w:marRight w:val="0"/>
                  <w:marTop w:val="0"/>
                  <w:marBottom w:val="0"/>
                  <w:divBdr>
                    <w:top w:val="none" w:sz="0" w:space="0" w:color="auto"/>
                    <w:left w:val="none" w:sz="0" w:space="0" w:color="auto"/>
                    <w:bottom w:val="none" w:sz="0" w:space="0" w:color="auto"/>
                    <w:right w:val="none" w:sz="0" w:space="0" w:color="auto"/>
                  </w:divBdr>
                </w:div>
                <w:div w:id="1258296856">
                  <w:marLeft w:val="0"/>
                  <w:marRight w:val="0"/>
                  <w:marTop w:val="0"/>
                  <w:marBottom w:val="0"/>
                  <w:divBdr>
                    <w:top w:val="none" w:sz="0" w:space="0" w:color="auto"/>
                    <w:left w:val="none" w:sz="0" w:space="0" w:color="auto"/>
                    <w:bottom w:val="none" w:sz="0" w:space="0" w:color="auto"/>
                    <w:right w:val="none" w:sz="0" w:space="0" w:color="auto"/>
                  </w:divBdr>
                </w:div>
                <w:div w:id="1281257936">
                  <w:marLeft w:val="0"/>
                  <w:marRight w:val="0"/>
                  <w:marTop w:val="0"/>
                  <w:marBottom w:val="0"/>
                  <w:divBdr>
                    <w:top w:val="none" w:sz="0" w:space="0" w:color="auto"/>
                    <w:left w:val="none" w:sz="0" w:space="0" w:color="auto"/>
                    <w:bottom w:val="none" w:sz="0" w:space="0" w:color="auto"/>
                    <w:right w:val="none" w:sz="0" w:space="0" w:color="auto"/>
                  </w:divBdr>
                </w:div>
                <w:div w:id="1411122155">
                  <w:marLeft w:val="0"/>
                  <w:marRight w:val="0"/>
                  <w:marTop w:val="0"/>
                  <w:marBottom w:val="0"/>
                  <w:divBdr>
                    <w:top w:val="none" w:sz="0" w:space="0" w:color="auto"/>
                    <w:left w:val="none" w:sz="0" w:space="0" w:color="auto"/>
                    <w:bottom w:val="none" w:sz="0" w:space="0" w:color="auto"/>
                    <w:right w:val="none" w:sz="0" w:space="0" w:color="auto"/>
                  </w:divBdr>
                </w:div>
                <w:div w:id="1430850255">
                  <w:marLeft w:val="0"/>
                  <w:marRight w:val="0"/>
                  <w:marTop w:val="0"/>
                  <w:marBottom w:val="0"/>
                  <w:divBdr>
                    <w:top w:val="none" w:sz="0" w:space="0" w:color="auto"/>
                    <w:left w:val="none" w:sz="0" w:space="0" w:color="auto"/>
                    <w:bottom w:val="none" w:sz="0" w:space="0" w:color="auto"/>
                    <w:right w:val="none" w:sz="0" w:space="0" w:color="auto"/>
                  </w:divBdr>
                </w:div>
                <w:div w:id="1431198433">
                  <w:marLeft w:val="0"/>
                  <w:marRight w:val="0"/>
                  <w:marTop w:val="0"/>
                  <w:marBottom w:val="0"/>
                  <w:divBdr>
                    <w:top w:val="none" w:sz="0" w:space="0" w:color="auto"/>
                    <w:left w:val="none" w:sz="0" w:space="0" w:color="auto"/>
                    <w:bottom w:val="none" w:sz="0" w:space="0" w:color="auto"/>
                    <w:right w:val="none" w:sz="0" w:space="0" w:color="auto"/>
                  </w:divBdr>
                </w:div>
                <w:div w:id="1450933860">
                  <w:marLeft w:val="0"/>
                  <w:marRight w:val="0"/>
                  <w:marTop w:val="0"/>
                  <w:marBottom w:val="0"/>
                  <w:divBdr>
                    <w:top w:val="none" w:sz="0" w:space="0" w:color="auto"/>
                    <w:left w:val="none" w:sz="0" w:space="0" w:color="auto"/>
                    <w:bottom w:val="none" w:sz="0" w:space="0" w:color="auto"/>
                    <w:right w:val="none" w:sz="0" w:space="0" w:color="auto"/>
                  </w:divBdr>
                </w:div>
                <w:div w:id="1549298895">
                  <w:marLeft w:val="0"/>
                  <w:marRight w:val="0"/>
                  <w:marTop w:val="0"/>
                  <w:marBottom w:val="0"/>
                  <w:divBdr>
                    <w:top w:val="none" w:sz="0" w:space="0" w:color="auto"/>
                    <w:left w:val="none" w:sz="0" w:space="0" w:color="auto"/>
                    <w:bottom w:val="none" w:sz="0" w:space="0" w:color="auto"/>
                    <w:right w:val="none" w:sz="0" w:space="0" w:color="auto"/>
                  </w:divBdr>
                </w:div>
                <w:div w:id="1553223985">
                  <w:marLeft w:val="0"/>
                  <w:marRight w:val="0"/>
                  <w:marTop w:val="0"/>
                  <w:marBottom w:val="0"/>
                  <w:divBdr>
                    <w:top w:val="none" w:sz="0" w:space="0" w:color="auto"/>
                    <w:left w:val="none" w:sz="0" w:space="0" w:color="auto"/>
                    <w:bottom w:val="none" w:sz="0" w:space="0" w:color="auto"/>
                    <w:right w:val="none" w:sz="0" w:space="0" w:color="auto"/>
                  </w:divBdr>
                </w:div>
                <w:div w:id="1572109514">
                  <w:marLeft w:val="0"/>
                  <w:marRight w:val="0"/>
                  <w:marTop w:val="0"/>
                  <w:marBottom w:val="0"/>
                  <w:divBdr>
                    <w:top w:val="none" w:sz="0" w:space="0" w:color="auto"/>
                    <w:left w:val="none" w:sz="0" w:space="0" w:color="auto"/>
                    <w:bottom w:val="none" w:sz="0" w:space="0" w:color="auto"/>
                    <w:right w:val="none" w:sz="0" w:space="0" w:color="auto"/>
                  </w:divBdr>
                </w:div>
                <w:div w:id="1615987830">
                  <w:marLeft w:val="0"/>
                  <w:marRight w:val="0"/>
                  <w:marTop w:val="0"/>
                  <w:marBottom w:val="0"/>
                  <w:divBdr>
                    <w:top w:val="none" w:sz="0" w:space="0" w:color="auto"/>
                    <w:left w:val="none" w:sz="0" w:space="0" w:color="auto"/>
                    <w:bottom w:val="none" w:sz="0" w:space="0" w:color="auto"/>
                    <w:right w:val="none" w:sz="0" w:space="0" w:color="auto"/>
                  </w:divBdr>
                </w:div>
                <w:div w:id="1670908098">
                  <w:marLeft w:val="0"/>
                  <w:marRight w:val="0"/>
                  <w:marTop w:val="0"/>
                  <w:marBottom w:val="0"/>
                  <w:divBdr>
                    <w:top w:val="none" w:sz="0" w:space="0" w:color="auto"/>
                    <w:left w:val="none" w:sz="0" w:space="0" w:color="auto"/>
                    <w:bottom w:val="none" w:sz="0" w:space="0" w:color="auto"/>
                    <w:right w:val="none" w:sz="0" w:space="0" w:color="auto"/>
                  </w:divBdr>
                </w:div>
                <w:div w:id="1676960723">
                  <w:marLeft w:val="0"/>
                  <w:marRight w:val="0"/>
                  <w:marTop w:val="0"/>
                  <w:marBottom w:val="0"/>
                  <w:divBdr>
                    <w:top w:val="none" w:sz="0" w:space="0" w:color="auto"/>
                    <w:left w:val="none" w:sz="0" w:space="0" w:color="auto"/>
                    <w:bottom w:val="none" w:sz="0" w:space="0" w:color="auto"/>
                    <w:right w:val="none" w:sz="0" w:space="0" w:color="auto"/>
                  </w:divBdr>
                </w:div>
                <w:div w:id="1677999205">
                  <w:marLeft w:val="0"/>
                  <w:marRight w:val="0"/>
                  <w:marTop w:val="0"/>
                  <w:marBottom w:val="0"/>
                  <w:divBdr>
                    <w:top w:val="none" w:sz="0" w:space="0" w:color="auto"/>
                    <w:left w:val="none" w:sz="0" w:space="0" w:color="auto"/>
                    <w:bottom w:val="none" w:sz="0" w:space="0" w:color="auto"/>
                    <w:right w:val="none" w:sz="0" w:space="0" w:color="auto"/>
                  </w:divBdr>
                </w:div>
                <w:div w:id="1685278458">
                  <w:marLeft w:val="0"/>
                  <w:marRight w:val="0"/>
                  <w:marTop w:val="0"/>
                  <w:marBottom w:val="0"/>
                  <w:divBdr>
                    <w:top w:val="none" w:sz="0" w:space="0" w:color="auto"/>
                    <w:left w:val="none" w:sz="0" w:space="0" w:color="auto"/>
                    <w:bottom w:val="none" w:sz="0" w:space="0" w:color="auto"/>
                    <w:right w:val="none" w:sz="0" w:space="0" w:color="auto"/>
                  </w:divBdr>
                </w:div>
                <w:div w:id="1712487380">
                  <w:marLeft w:val="0"/>
                  <w:marRight w:val="0"/>
                  <w:marTop w:val="0"/>
                  <w:marBottom w:val="0"/>
                  <w:divBdr>
                    <w:top w:val="none" w:sz="0" w:space="0" w:color="auto"/>
                    <w:left w:val="none" w:sz="0" w:space="0" w:color="auto"/>
                    <w:bottom w:val="none" w:sz="0" w:space="0" w:color="auto"/>
                    <w:right w:val="none" w:sz="0" w:space="0" w:color="auto"/>
                  </w:divBdr>
                </w:div>
                <w:div w:id="1724056898">
                  <w:marLeft w:val="0"/>
                  <w:marRight w:val="0"/>
                  <w:marTop w:val="0"/>
                  <w:marBottom w:val="0"/>
                  <w:divBdr>
                    <w:top w:val="none" w:sz="0" w:space="0" w:color="auto"/>
                    <w:left w:val="none" w:sz="0" w:space="0" w:color="auto"/>
                    <w:bottom w:val="none" w:sz="0" w:space="0" w:color="auto"/>
                    <w:right w:val="none" w:sz="0" w:space="0" w:color="auto"/>
                  </w:divBdr>
                </w:div>
                <w:div w:id="1773353888">
                  <w:marLeft w:val="0"/>
                  <w:marRight w:val="0"/>
                  <w:marTop w:val="0"/>
                  <w:marBottom w:val="0"/>
                  <w:divBdr>
                    <w:top w:val="none" w:sz="0" w:space="0" w:color="auto"/>
                    <w:left w:val="none" w:sz="0" w:space="0" w:color="auto"/>
                    <w:bottom w:val="none" w:sz="0" w:space="0" w:color="auto"/>
                    <w:right w:val="none" w:sz="0" w:space="0" w:color="auto"/>
                  </w:divBdr>
                </w:div>
                <w:div w:id="1781493215">
                  <w:marLeft w:val="0"/>
                  <w:marRight w:val="0"/>
                  <w:marTop w:val="0"/>
                  <w:marBottom w:val="0"/>
                  <w:divBdr>
                    <w:top w:val="none" w:sz="0" w:space="0" w:color="auto"/>
                    <w:left w:val="none" w:sz="0" w:space="0" w:color="auto"/>
                    <w:bottom w:val="none" w:sz="0" w:space="0" w:color="auto"/>
                    <w:right w:val="none" w:sz="0" w:space="0" w:color="auto"/>
                  </w:divBdr>
                </w:div>
                <w:div w:id="1783377892">
                  <w:marLeft w:val="0"/>
                  <w:marRight w:val="0"/>
                  <w:marTop w:val="0"/>
                  <w:marBottom w:val="0"/>
                  <w:divBdr>
                    <w:top w:val="none" w:sz="0" w:space="0" w:color="auto"/>
                    <w:left w:val="none" w:sz="0" w:space="0" w:color="auto"/>
                    <w:bottom w:val="none" w:sz="0" w:space="0" w:color="auto"/>
                    <w:right w:val="none" w:sz="0" w:space="0" w:color="auto"/>
                  </w:divBdr>
                </w:div>
                <w:div w:id="1840191596">
                  <w:marLeft w:val="0"/>
                  <w:marRight w:val="0"/>
                  <w:marTop w:val="0"/>
                  <w:marBottom w:val="0"/>
                  <w:divBdr>
                    <w:top w:val="none" w:sz="0" w:space="0" w:color="auto"/>
                    <w:left w:val="none" w:sz="0" w:space="0" w:color="auto"/>
                    <w:bottom w:val="none" w:sz="0" w:space="0" w:color="auto"/>
                    <w:right w:val="none" w:sz="0" w:space="0" w:color="auto"/>
                  </w:divBdr>
                </w:div>
                <w:div w:id="1858539250">
                  <w:marLeft w:val="0"/>
                  <w:marRight w:val="0"/>
                  <w:marTop w:val="0"/>
                  <w:marBottom w:val="0"/>
                  <w:divBdr>
                    <w:top w:val="none" w:sz="0" w:space="0" w:color="auto"/>
                    <w:left w:val="none" w:sz="0" w:space="0" w:color="auto"/>
                    <w:bottom w:val="none" w:sz="0" w:space="0" w:color="auto"/>
                    <w:right w:val="none" w:sz="0" w:space="0" w:color="auto"/>
                  </w:divBdr>
                </w:div>
                <w:div w:id="1860385736">
                  <w:marLeft w:val="0"/>
                  <w:marRight w:val="0"/>
                  <w:marTop w:val="0"/>
                  <w:marBottom w:val="0"/>
                  <w:divBdr>
                    <w:top w:val="none" w:sz="0" w:space="0" w:color="auto"/>
                    <w:left w:val="none" w:sz="0" w:space="0" w:color="auto"/>
                    <w:bottom w:val="none" w:sz="0" w:space="0" w:color="auto"/>
                    <w:right w:val="none" w:sz="0" w:space="0" w:color="auto"/>
                  </w:divBdr>
                </w:div>
                <w:div w:id="1882134035">
                  <w:marLeft w:val="0"/>
                  <w:marRight w:val="0"/>
                  <w:marTop w:val="0"/>
                  <w:marBottom w:val="0"/>
                  <w:divBdr>
                    <w:top w:val="none" w:sz="0" w:space="0" w:color="auto"/>
                    <w:left w:val="none" w:sz="0" w:space="0" w:color="auto"/>
                    <w:bottom w:val="none" w:sz="0" w:space="0" w:color="auto"/>
                    <w:right w:val="none" w:sz="0" w:space="0" w:color="auto"/>
                  </w:divBdr>
                </w:div>
                <w:div w:id="1951279092">
                  <w:marLeft w:val="0"/>
                  <w:marRight w:val="0"/>
                  <w:marTop w:val="0"/>
                  <w:marBottom w:val="0"/>
                  <w:divBdr>
                    <w:top w:val="none" w:sz="0" w:space="0" w:color="auto"/>
                    <w:left w:val="none" w:sz="0" w:space="0" w:color="auto"/>
                    <w:bottom w:val="none" w:sz="0" w:space="0" w:color="auto"/>
                    <w:right w:val="none" w:sz="0" w:space="0" w:color="auto"/>
                  </w:divBdr>
                </w:div>
                <w:div w:id="1964649160">
                  <w:marLeft w:val="0"/>
                  <w:marRight w:val="0"/>
                  <w:marTop w:val="0"/>
                  <w:marBottom w:val="0"/>
                  <w:divBdr>
                    <w:top w:val="none" w:sz="0" w:space="0" w:color="auto"/>
                    <w:left w:val="none" w:sz="0" w:space="0" w:color="auto"/>
                    <w:bottom w:val="none" w:sz="0" w:space="0" w:color="auto"/>
                    <w:right w:val="none" w:sz="0" w:space="0" w:color="auto"/>
                  </w:divBdr>
                </w:div>
                <w:div w:id="2004315590">
                  <w:marLeft w:val="0"/>
                  <w:marRight w:val="0"/>
                  <w:marTop w:val="0"/>
                  <w:marBottom w:val="0"/>
                  <w:divBdr>
                    <w:top w:val="none" w:sz="0" w:space="0" w:color="auto"/>
                    <w:left w:val="none" w:sz="0" w:space="0" w:color="auto"/>
                    <w:bottom w:val="none" w:sz="0" w:space="0" w:color="auto"/>
                    <w:right w:val="none" w:sz="0" w:space="0" w:color="auto"/>
                  </w:divBdr>
                </w:div>
                <w:div w:id="2009937818">
                  <w:marLeft w:val="0"/>
                  <w:marRight w:val="0"/>
                  <w:marTop w:val="0"/>
                  <w:marBottom w:val="0"/>
                  <w:divBdr>
                    <w:top w:val="none" w:sz="0" w:space="0" w:color="auto"/>
                    <w:left w:val="none" w:sz="0" w:space="0" w:color="auto"/>
                    <w:bottom w:val="none" w:sz="0" w:space="0" w:color="auto"/>
                    <w:right w:val="none" w:sz="0" w:space="0" w:color="auto"/>
                  </w:divBdr>
                </w:div>
                <w:div w:id="2065131715">
                  <w:marLeft w:val="0"/>
                  <w:marRight w:val="0"/>
                  <w:marTop w:val="0"/>
                  <w:marBottom w:val="0"/>
                  <w:divBdr>
                    <w:top w:val="none" w:sz="0" w:space="0" w:color="auto"/>
                    <w:left w:val="none" w:sz="0" w:space="0" w:color="auto"/>
                    <w:bottom w:val="none" w:sz="0" w:space="0" w:color="auto"/>
                    <w:right w:val="none" w:sz="0" w:space="0" w:color="auto"/>
                  </w:divBdr>
                </w:div>
                <w:div w:id="2098207569">
                  <w:marLeft w:val="0"/>
                  <w:marRight w:val="0"/>
                  <w:marTop w:val="0"/>
                  <w:marBottom w:val="0"/>
                  <w:divBdr>
                    <w:top w:val="none" w:sz="0" w:space="0" w:color="auto"/>
                    <w:left w:val="none" w:sz="0" w:space="0" w:color="auto"/>
                    <w:bottom w:val="none" w:sz="0" w:space="0" w:color="auto"/>
                    <w:right w:val="none" w:sz="0" w:space="0" w:color="auto"/>
                  </w:divBdr>
                </w:div>
                <w:div w:id="2099250008">
                  <w:marLeft w:val="0"/>
                  <w:marRight w:val="0"/>
                  <w:marTop w:val="0"/>
                  <w:marBottom w:val="0"/>
                  <w:divBdr>
                    <w:top w:val="none" w:sz="0" w:space="0" w:color="auto"/>
                    <w:left w:val="none" w:sz="0" w:space="0" w:color="auto"/>
                    <w:bottom w:val="none" w:sz="0" w:space="0" w:color="auto"/>
                    <w:right w:val="none" w:sz="0" w:space="0" w:color="auto"/>
                  </w:divBdr>
                </w:div>
                <w:div w:id="2145197069">
                  <w:marLeft w:val="0"/>
                  <w:marRight w:val="0"/>
                  <w:marTop w:val="0"/>
                  <w:marBottom w:val="0"/>
                  <w:divBdr>
                    <w:top w:val="none" w:sz="0" w:space="0" w:color="auto"/>
                    <w:left w:val="none" w:sz="0" w:space="0" w:color="auto"/>
                    <w:bottom w:val="none" w:sz="0" w:space="0" w:color="auto"/>
                    <w:right w:val="none" w:sz="0" w:space="0" w:color="auto"/>
                  </w:divBdr>
                </w:div>
                <w:div w:id="214650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875147">
      <w:bodyDiv w:val="1"/>
      <w:marLeft w:val="0"/>
      <w:marRight w:val="0"/>
      <w:marTop w:val="0"/>
      <w:marBottom w:val="0"/>
      <w:divBdr>
        <w:top w:val="none" w:sz="0" w:space="0" w:color="auto"/>
        <w:left w:val="none" w:sz="0" w:space="0" w:color="auto"/>
        <w:bottom w:val="none" w:sz="0" w:space="0" w:color="auto"/>
        <w:right w:val="none" w:sz="0" w:space="0" w:color="auto"/>
      </w:divBdr>
    </w:div>
    <w:div w:id="966817425">
      <w:bodyDiv w:val="1"/>
      <w:marLeft w:val="0"/>
      <w:marRight w:val="0"/>
      <w:marTop w:val="0"/>
      <w:marBottom w:val="0"/>
      <w:divBdr>
        <w:top w:val="none" w:sz="0" w:space="0" w:color="auto"/>
        <w:left w:val="none" w:sz="0" w:space="0" w:color="auto"/>
        <w:bottom w:val="none" w:sz="0" w:space="0" w:color="auto"/>
        <w:right w:val="none" w:sz="0" w:space="0" w:color="auto"/>
      </w:divBdr>
    </w:div>
    <w:div w:id="1084956565">
      <w:bodyDiv w:val="1"/>
      <w:marLeft w:val="0"/>
      <w:marRight w:val="0"/>
      <w:marTop w:val="0"/>
      <w:marBottom w:val="0"/>
      <w:divBdr>
        <w:top w:val="none" w:sz="0" w:space="0" w:color="auto"/>
        <w:left w:val="none" w:sz="0" w:space="0" w:color="auto"/>
        <w:bottom w:val="none" w:sz="0" w:space="0" w:color="auto"/>
        <w:right w:val="none" w:sz="0" w:space="0" w:color="auto"/>
      </w:divBdr>
    </w:div>
    <w:div w:id="1092551285">
      <w:bodyDiv w:val="1"/>
      <w:marLeft w:val="0"/>
      <w:marRight w:val="0"/>
      <w:marTop w:val="0"/>
      <w:marBottom w:val="0"/>
      <w:divBdr>
        <w:top w:val="none" w:sz="0" w:space="0" w:color="auto"/>
        <w:left w:val="none" w:sz="0" w:space="0" w:color="auto"/>
        <w:bottom w:val="none" w:sz="0" w:space="0" w:color="auto"/>
        <w:right w:val="none" w:sz="0" w:space="0" w:color="auto"/>
      </w:divBdr>
      <w:divsChild>
        <w:div w:id="310839188">
          <w:marLeft w:val="0"/>
          <w:marRight w:val="0"/>
          <w:marTop w:val="0"/>
          <w:marBottom w:val="0"/>
          <w:divBdr>
            <w:top w:val="none" w:sz="0" w:space="0" w:color="auto"/>
            <w:left w:val="none" w:sz="0" w:space="0" w:color="auto"/>
            <w:bottom w:val="none" w:sz="0" w:space="0" w:color="auto"/>
            <w:right w:val="none" w:sz="0" w:space="0" w:color="auto"/>
          </w:divBdr>
          <w:divsChild>
            <w:div w:id="1382241490">
              <w:marLeft w:val="0"/>
              <w:marRight w:val="0"/>
              <w:marTop w:val="0"/>
              <w:marBottom w:val="0"/>
              <w:divBdr>
                <w:top w:val="none" w:sz="0" w:space="0" w:color="auto"/>
                <w:left w:val="none" w:sz="0" w:space="0" w:color="auto"/>
                <w:bottom w:val="none" w:sz="0" w:space="0" w:color="auto"/>
                <w:right w:val="none" w:sz="0" w:space="0" w:color="auto"/>
              </w:divBdr>
              <w:divsChild>
                <w:div w:id="78792294">
                  <w:marLeft w:val="0"/>
                  <w:marRight w:val="0"/>
                  <w:marTop w:val="0"/>
                  <w:marBottom w:val="0"/>
                  <w:divBdr>
                    <w:top w:val="none" w:sz="0" w:space="0" w:color="auto"/>
                    <w:left w:val="none" w:sz="0" w:space="0" w:color="auto"/>
                    <w:bottom w:val="none" w:sz="0" w:space="0" w:color="auto"/>
                    <w:right w:val="none" w:sz="0" w:space="0" w:color="auto"/>
                  </w:divBdr>
                </w:div>
                <w:div w:id="116685424">
                  <w:marLeft w:val="0"/>
                  <w:marRight w:val="0"/>
                  <w:marTop w:val="0"/>
                  <w:marBottom w:val="0"/>
                  <w:divBdr>
                    <w:top w:val="none" w:sz="0" w:space="0" w:color="auto"/>
                    <w:left w:val="none" w:sz="0" w:space="0" w:color="auto"/>
                    <w:bottom w:val="none" w:sz="0" w:space="0" w:color="auto"/>
                    <w:right w:val="none" w:sz="0" w:space="0" w:color="auto"/>
                  </w:divBdr>
                </w:div>
                <w:div w:id="167451477">
                  <w:marLeft w:val="0"/>
                  <w:marRight w:val="0"/>
                  <w:marTop w:val="0"/>
                  <w:marBottom w:val="0"/>
                  <w:divBdr>
                    <w:top w:val="none" w:sz="0" w:space="0" w:color="auto"/>
                    <w:left w:val="none" w:sz="0" w:space="0" w:color="auto"/>
                    <w:bottom w:val="none" w:sz="0" w:space="0" w:color="auto"/>
                    <w:right w:val="none" w:sz="0" w:space="0" w:color="auto"/>
                  </w:divBdr>
                </w:div>
                <w:div w:id="169834905">
                  <w:marLeft w:val="0"/>
                  <w:marRight w:val="0"/>
                  <w:marTop w:val="0"/>
                  <w:marBottom w:val="0"/>
                  <w:divBdr>
                    <w:top w:val="none" w:sz="0" w:space="0" w:color="auto"/>
                    <w:left w:val="none" w:sz="0" w:space="0" w:color="auto"/>
                    <w:bottom w:val="none" w:sz="0" w:space="0" w:color="auto"/>
                    <w:right w:val="none" w:sz="0" w:space="0" w:color="auto"/>
                  </w:divBdr>
                </w:div>
                <w:div w:id="186530184">
                  <w:marLeft w:val="0"/>
                  <w:marRight w:val="0"/>
                  <w:marTop w:val="0"/>
                  <w:marBottom w:val="0"/>
                  <w:divBdr>
                    <w:top w:val="none" w:sz="0" w:space="0" w:color="auto"/>
                    <w:left w:val="none" w:sz="0" w:space="0" w:color="auto"/>
                    <w:bottom w:val="none" w:sz="0" w:space="0" w:color="auto"/>
                    <w:right w:val="none" w:sz="0" w:space="0" w:color="auto"/>
                  </w:divBdr>
                </w:div>
                <w:div w:id="200826473">
                  <w:marLeft w:val="0"/>
                  <w:marRight w:val="0"/>
                  <w:marTop w:val="0"/>
                  <w:marBottom w:val="0"/>
                  <w:divBdr>
                    <w:top w:val="none" w:sz="0" w:space="0" w:color="auto"/>
                    <w:left w:val="none" w:sz="0" w:space="0" w:color="auto"/>
                    <w:bottom w:val="none" w:sz="0" w:space="0" w:color="auto"/>
                    <w:right w:val="none" w:sz="0" w:space="0" w:color="auto"/>
                  </w:divBdr>
                </w:div>
                <w:div w:id="271089247">
                  <w:marLeft w:val="0"/>
                  <w:marRight w:val="0"/>
                  <w:marTop w:val="0"/>
                  <w:marBottom w:val="0"/>
                  <w:divBdr>
                    <w:top w:val="none" w:sz="0" w:space="0" w:color="auto"/>
                    <w:left w:val="none" w:sz="0" w:space="0" w:color="auto"/>
                    <w:bottom w:val="none" w:sz="0" w:space="0" w:color="auto"/>
                    <w:right w:val="none" w:sz="0" w:space="0" w:color="auto"/>
                  </w:divBdr>
                </w:div>
                <w:div w:id="293105191">
                  <w:marLeft w:val="0"/>
                  <w:marRight w:val="0"/>
                  <w:marTop w:val="0"/>
                  <w:marBottom w:val="0"/>
                  <w:divBdr>
                    <w:top w:val="none" w:sz="0" w:space="0" w:color="auto"/>
                    <w:left w:val="none" w:sz="0" w:space="0" w:color="auto"/>
                    <w:bottom w:val="none" w:sz="0" w:space="0" w:color="auto"/>
                    <w:right w:val="none" w:sz="0" w:space="0" w:color="auto"/>
                  </w:divBdr>
                </w:div>
                <w:div w:id="341081223">
                  <w:marLeft w:val="0"/>
                  <w:marRight w:val="0"/>
                  <w:marTop w:val="0"/>
                  <w:marBottom w:val="0"/>
                  <w:divBdr>
                    <w:top w:val="none" w:sz="0" w:space="0" w:color="auto"/>
                    <w:left w:val="none" w:sz="0" w:space="0" w:color="auto"/>
                    <w:bottom w:val="none" w:sz="0" w:space="0" w:color="auto"/>
                    <w:right w:val="none" w:sz="0" w:space="0" w:color="auto"/>
                  </w:divBdr>
                </w:div>
                <w:div w:id="470249733">
                  <w:marLeft w:val="0"/>
                  <w:marRight w:val="0"/>
                  <w:marTop w:val="0"/>
                  <w:marBottom w:val="0"/>
                  <w:divBdr>
                    <w:top w:val="none" w:sz="0" w:space="0" w:color="auto"/>
                    <w:left w:val="none" w:sz="0" w:space="0" w:color="auto"/>
                    <w:bottom w:val="none" w:sz="0" w:space="0" w:color="auto"/>
                    <w:right w:val="none" w:sz="0" w:space="0" w:color="auto"/>
                  </w:divBdr>
                </w:div>
                <w:div w:id="509489784">
                  <w:marLeft w:val="0"/>
                  <w:marRight w:val="0"/>
                  <w:marTop w:val="0"/>
                  <w:marBottom w:val="0"/>
                  <w:divBdr>
                    <w:top w:val="none" w:sz="0" w:space="0" w:color="auto"/>
                    <w:left w:val="none" w:sz="0" w:space="0" w:color="auto"/>
                    <w:bottom w:val="none" w:sz="0" w:space="0" w:color="auto"/>
                    <w:right w:val="none" w:sz="0" w:space="0" w:color="auto"/>
                  </w:divBdr>
                </w:div>
                <w:div w:id="530193351">
                  <w:marLeft w:val="0"/>
                  <w:marRight w:val="0"/>
                  <w:marTop w:val="0"/>
                  <w:marBottom w:val="0"/>
                  <w:divBdr>
                    <w:top w:val="none" w:sz="0" w:space="0" w:color="auto"/>
                    <w:left w:val="none" w:sz="0" w:space="0" w:color="auto"/>
                    <w:bottom w:val="none" w:sz="0" w:space="0" w:color="auto"/>
                    <w:right w:val="none" w:sz="0" w:space="0" w:color="auto"/>
                  </w:divBdr>
                </w:div>
                <w:div w:id="556623720">
                  <w:marLeft w:val="0"/>
                  <w:marRight w:val="0"/>
                  <w:marTop w:val="0"/>
                  <w:marBottom w:val="0"/>
                  <w:divBdr>
                    <w:top w:val="none" w:sz="0" w:space="0" w:color="auto"/>
                    <w:left w:val="none" w:sz="0" w:space="0" w:color="auto"/>
                    <w:bottom w:val="none" w:sz="0" w:space="0" w:color="auto"/>
                    <w:right w:val="none" w:sz="0" w:space="0" w:color="auto"/>
                  </w:divBdr>
                </w:div>
                <w:div w:id="581913820">
                  <w:marLeft w:val="0"/>
                  <w:marRight w:val="0"/>
                  <w:marTop w:val="0"/>
                  <w:marBottom w:val="0"/>
                  <w:divBdr>
                    <w:top w:val="none" w:sz="0" w:space="0" w:color="auto"/>
                    <w:left w:val="none" w:sz="0" w:space="0" w:color="auto"/>
                    <w:bottom w:val="none" w:sz="0" w:space="0" w:color="auto"/>
                    <w:right w:val="none" w:sz="0" w:space="0" w:color="auto"/>
                  </w:divBdr>
                </w:div>
                <w:div w:id="630986994">
                  <w:marLeft w:val="0"/>
                  <w:marRight w:val="0"/>
                  <w:marTop w:val="0"/>
                  <w:marBottom w:val="0"/>
                  <w:divBdr>
                    <w:top w:val="none" w:sz="0" w:space="0" w:color="auto"/>
                    <w:left w:val="none" w:sz="0" w:space="0" w:color="auto"/>
                    <w:bottom w:val="none" w:sz="0" w:space="0" w:color="auto"/>
                    <w:right w:val="none" w:sz="0" w:space="0" w:color="auto"/>
                  </w:divBdr>
                </w:div>
                <w:div w:id="653532307">
                  <w:marLeft w:val="0"/>
                  <w:marRight w:val="0"/>
                  <w:marTop w:val="0"/>
                  <w:marBottom w:val="0"/>
                  <w:divBdr>
                    <w:top w:val="none" w:sz="0" w:space="0" w:color="auto"/>
                    <w:left w:val="none" w:sz="0" w:space="0" w:color="auto"/>
                    <w:bottom w:val="none" w:sz="0" w:space="0" w:color="auto"/>
                    <w:right w:val="none" w:sz="0" w:space="0" w:color="auto"/>
                  </w:divBdr>
                </w:div>
                <w:div w:id="669870039">
                  <w:marLeft w:val="0"/>
                  <w:marRight w:val="0"/>
                  <w:marTop w:val="0"/>
                  <w:marBottom w:val="0"/>
                  <w:divBdr>
                    <w:top w:val="none" w:sz="0" w:space="0" w:color="auto"/>
                    <w:left w:val="none" w:sz="0" w:space="0" w:color="auto"/>
                    <w:bottom w:val="none" w:sz="0" w:space="0" w:color="auto"/>
                    <w:right w:val="none" w:sz="0" w:space="0" w:color="auto"/>
                  </w:divBdr>
                </w:div>
                <w:div w:id="670638724">
                  <w:marLeft w:val="0"/>
                  <w:marRight w:val="0"/>
                  <w:marTop w:val="0"/>
                  <w:marBottom w:val="0"/>
                  <w:divBdr>
                    <w:top w:val="none" w:sz="0" w:space="0" w:color="auto"/>
                    <w:left w:val="none" w:sz="0" w:space="0" w:color="auto"/>
                    <w:bottom w:val="none" w:sz="0" w:space="0" w:color="auto"/>
                    <w:right w:val="none" w:sz="0" w:space="0" w:color="auto"/>
                  </w:divBdr>
                </w:div>
                <w:div w:id="689721449">
                  <w:marLeft w:val="0"/>
                  <w:marRight w:val="0"/>
                  <w:marTop w:val="0"/>
                  <w:marBottom w:val="0"/>
                  <w:divBdr>
                    <w:top w:val="none" w:sz="0" w:space="0" w:color="auto"/>
                    <w:left w:val="none" w:sz="0" w:space="0" w:color="auto"/>
                    <w:bottom w:val="none" w:sz="0" w:space="0" w:color="auto"/>
                    <w:right w:val="none" w:sz="0" w:space="0" w:color="auto"/>
                  </w:divBdr>
                </w:div>
                <w:div w:id="708841927">
                  <w:marLeft w:val="0"/>
                  <w:marRight w:val="0"/>
                  <w:marTop w:val="0"/>
                  <w:marBottom w:val="0"/>
                  <w:divBdr>
                    <w:top w:val="none" w:sz="0" w:space="0" w:color="auto"/>
                    <w:left w:val="none" w:sz="0" w:space="0" w:color="auto"/>
                    <w:bottom w:val="none" w:sz="0" w:space="0" w:color="auto"/>
                    <w:right w:val="none" w:sz="0" w:space="0" w:color="auto"/>
                  </w:divBdr>
                </w:div>
                <w:div w:id="726104459">
                  <w:marLeft w:val="0"/>
                  <w:marRight w:val="0"/>
                  <w:marTop w:val="0"/>
                  <w:marBottom w:val="0"/>
                  <w:divBdr>
                    <w:top w:val="none" w:sz="0" w:space="0" w:color="auto"/>
                    <w:left w:val="none" w:sz="0" w:space="0" w:color="auto"/>
                    <w:bottom w:val="none" w:sz="0" w:space="0" w:color="auto"/>
                    <w:right w:val="none" w:sz="0" w:space="0" w:color="auto"/>
                  </w:divBdr>
                </w:div>
                <w:div w:id="765854875">
                  <w:marLeft w:val="0"/>
                  <w:marRight w:val="0"/>
                  <w:marTop w:val="0"/>
                  <w:marBottom w:val="0"/>
                  <w:divBdr>
                    <w:top w:val="none" w:sz="0" w:space="0" w:color="auto"/>
                    <w:left w:val="none" w:sz="0" w:space="0" w:color="auto"/>
                    <w:bottom w:val="none" w:sz="0" w:space="0" w:color="auto"/>
                    <w:right w:val="none" w:sz="0" w:space="0" w:color="auto"/>
                  </w:divBdr>
                </w:div>
                <w:div w:id="782109930">
                  <w:marLeft w:val="0"/>
                  <w:marRight w:val="0"/>
                  <w:marTop w:val="0"/>
                  <w:marBottom w:val="0"/>
                  <w:divBdr>
                    <w:top w:val="none" w:sz="0" w:space="0" w:color="auto"/>
                    <w:left w:val="none" w:sz="0" w:space="0" w:color="auto"/>
                    <w:bottom w:val="none" w:sz="0" w:space="0" w:color="auto"/>
                    <w:right w:val="none" w:sz="0" w:space="0" w:color="auto"/>
                  </w:divBdr>
                </w:div>
                <w:div w:id="818349588">
                  <w:marLeft w:val="0"/>
                  <w:marRight w:val="0"/>
                  <w:marTop w:val="0"/>
                  <w:marBottom w:val="0"/>
                  <w:divBdr>
                    <w:top w:val="none" w:sz="0" w:space="0" w:color="auto"/>
                    <w:left w:val="none" w:sz="0" w:space="0" w:color="auto"/>
                    <w:bottom w:val="none" w:sz="0" w:space="0" w:color="auto"/>
                    <w:right w:val="none" w:sz="0" w:space="0" w:color="auto"/>
                  </w:divBdr>
                </w:div>
                <w:div w:id="833187039">
                  <w:marLeft w:val="0"/>
                  <w:marRight w:val="0"/>
                  <w:marTop w:val="0"/>
                  <w:marBottom w:val="0"/>
                  <w:divBdr>
                    <w:top w:val="none" w:sz="0" w:space="0" w:color="auto"/>
                    <w:left w:val="none" w:sz="0" w:space="0" w:color="auto"/>
                    <w:bottom w:val="none" w:sz="0" w:space="0" w:color="auto"/>
                    <w:right w:val="none" w:sz="0" w:space="0" w:color="auto"/>
                  </w:divBdr>
                </w:div>
                <w:div w:id="886378255">
                  <w:marLeft w:val="0"/>
                  <w:marRight w:val="0"/>
                  <w:marTop w:val="0"/>
                  <w:marBottom w:val="0"/>
                  <w:divBdr>
                    <w:top w:val="none" w:sz="0" w:space="0" w:color="auto"/>
                    <w:left w:val="none" w:sz="0" w:space="0" w:color="auto"/>
                    <w:bottom w:val="none" w:sz="0" w:space="0" w:color="auto"/>
                    <w:right w:val="none" w:sz="0" w:space="0" w:color="auto"/>
                  </w:divBdr>
                </w:div>
                <w:div w:id="887184022">
                  <w:marLeft w:val="0"/>
                  <w:marRight w:val="0"/>
                  <w:marTop w:val="0"/>
                  <w:marBottom w:val="0"/>
                  <w:divBdr>
                    <w:top w:val="none" w:sz="0" w:space="0" w:color="auto"/>
                    <w:left w:val="none" w:sz="0" w:space="0" w:color="auto"/>
                    <w:bottom w:val="none" w:sz="0" w:space="0" w:color="auto"/>
                    <w:right w:val="none" w:sz="0" w:space="0" w:color="auto"/>
                  </w:divBdr>
                </w:div>
                <w:div w:id="922639998">
                  <w:marLeft w:val="0"/>
                  <w:marRight w:val="0"/>
                  <w:marTop w:val="0"/>
                  <w:marBottom w:val="0"/>
                  <w:divBdr>
                    <w:top w:val="none" w:sz="0" w:space="0" w:color="auto"/>
                    <w:left w:val="none" w:sz="0" w:space="0" w:color="auto"/>
                    <w:bottom w:val="none" w:sz="0" w:space="0" w:color="auto"/>
                    <w:right w:val="none" w:sz="0" w:space="0" w:color="auto"/>
                  </w:divBdr>
                </w:div>
                <w:div w:id="939919195">
                  <w:marLeft w:val="0"/>
                  <w:marRight w:val="0"/>
                  <w:marTop w:val="0"/>
                  <w:marBottom w:val="0"/>
                  <w:divBdr>
                    <w:top w:val="none" w:sz="0" w:space="0" w:color="auto"/>
                    <w:left w:val="none" w:sz="0" w:space="0" w:color="auto"/>
                    <w:bottom w:val="none" w:sz="0" w:space="0" w:color="auto"/>
                    <w:right w:val="none" w:sz="0" w:space="0" w:color="auto"/>
                  </w:divBdr>
                </w:div>
                <w:div w:id="970013625">
                  <w:marLeft w:val="0"/>
                  <w:marRight w:val="0"/>
                  <w:marTop w:val="0"/>
                  <w:marBottom w:val="0"/>
                  <w:divBdr>
                    <w:top w:val="none" w:sz="0" w:space="0" w:color="auto"/>
                    <w:left w:val="none" w:sz="0" w:space="0" w:color="auto"/>
                    <w:bottom w:val="none" w:sz="0" w:space="0" w:color="auto"/>
                    <w:right w:val="none" w:sz="0" w:space="0" w:color="auto"/>
                  </w:divBdr>
                </w:div>
                <w:div w:id="977952440">
                  <w:marLeft w:val="0"/>
                  <w:marRight w:val="0"/>
                  <w:marTop w:val="0"/>
                  <w:marBottom w:val="0"/>
                  <w:divBdr>
                    <w:top w:val="none" w:sz="0" w:space="0" w:color="auto"/>
                    <w:left w:val="none" w:sz="0" w:space="0" w:color="auto"/>
                    <w:bottom w:val="none" w:sz="0" w:space="0" w:color="auto"/>
                    <w:right w:val="none" w:sz="0" w:space="0" w:color="auto"/>
                  </w:divBdr>
                </w:div>
                <w:div w:id="1000234122">
                  <w:marLeft w:val="0"/>
                  <w:marRight w:val="0"/>
                  <w:marTop w:val="0"/>
                  <w:marBottom w:val="0"/>
                  <w:divBdr>
                    <w:top w:val="none" w:sz="0" w:space="0" w:color="auto"/>
                    <w:left w:val="none" w:sz="0" w:space="0" w:color="auto"/>
                    <w:bottom w:val="none" w:sz="0" w:space="0" w:color="auto"/>
                    <w:right w:val="none" w:sz="0" w:space="0" w:color="auto"/>
                  </w:divBdr>
                </w:div>
                <w:div w:id="1013259933">
                  <w:marLeft w:val="0"/>
                  <w:marRight w:val="0"/>
                  <w:marTop w:val="0"/>
                  <w:marBottom w:val="0"/>
                  <w:divBdr>
                    <w:top w:val="none" w:sz="0" w:space="0" w:color="auto"/>
                    <w:left w:val="none" w:sz="0" w:space="0" w:color="auto"/>
                    <w:bottom w:val="none" w:sz="0" w:space="0" w:color="auto"/>
                    <w:right w:val="none" w:sz="0" w:space="0" w:color="auto"/>
                  </w:divBdr>
                </w:div>
                <w:div w:id="1039015302">
                  <w:marLeft w:val="0"/>
                  <w:marRight w:val="0"/>
                  <w:marTop w:val="0"/>
                  <w:marBottom w:val="0"/>
                  <w:divBdr>
                    <w:top w:val="none" w:sz="0" w:space="0" w:color="auto"/>
                    <w:left w:val="none" w:sz="0" w:space="0" w:color="auto"/>
                    <w:bottom w:val="none" w:sz="0" w:space="0" w:color="auto"/>
                    <w:right w:val="none" w:sz="0" w:space="0" w:color="auto"/>
                  </w:divBdr>
                </w:div>
                <w:div w:id="1073427241">
                  <w:marLeft w:val="0"/>
                  <w:marRight w:val="0"/>
                  <w:marTop w:val="0"/>
                  <w:marBottom w:val="0"/>
                  <w:divBdr>
                    <w:top w:val="none" w:sz="0" w:space="0" w:color="auto"/>
                    <w:left w:val="none" w:sz="0" w:space="0" w:color="auto"/>
                    <w:bottom w:val="none" w:sz="0" w:space="0" w:color="auto"/>
                    <w:right w:val="none" w:sz="0" w:space="0" w:color="auto"/>
                  </w:divBdr>
                </w:div>
                <w:div w:id="1074814893">
                  <w:marLeft w:val="0"/>
                  <w:marRight w:val="0"/>
                  <w:marTop w:val="0"/>
                  <w:marBottom w:val="0"/>
                  <w:divBdr>
                    <w:top w:val="none" w:sz="0" w:space="0" w:color="auto"/>
                    <w:left w:val="none" w:sz="0" w:space="0" w:color="auto"/>
                    <w:bottom w:val="none" w:sz="0" w:space="0" w:color="auto"/>
                    <w:right w:val="none" w:sz="0" w:space="0" w:color="auto"/>
                  </w:divBdr>
                </w:div>
                <w:div w:id="1078989042">
                  <w:marLeft w:val="0"/>
                  <w:marRight w:val="0"/>
                  <w:marTop w:val="0"/>
                  <w:marBottom w:val="0"/>
                  <w:divBdr>
                    <w:top w:val="none" w:sz="0" w:space="0" w:color="auto"/>
                    <w:left w:val="none" w:sz="0" w:space="0" w:color="auto"/>
                    <w:bottom w:val="none" w:sz="0" w:space="0" w:color="auto"/>
                    <w:right w:val="none" w:sz="0" w:space="0" w:color="auto"/>
                  </w:divBdr>
                </w:div>
                <w:div w:id="1080785060">
                  <w:marLeft w:val="0"/>
                  <w:marRight w:val="0"/>
                  <w:marTop w:val="0"/>
                  <w:marBottom w:val="0"/>
                  <w:divBdr>
                    <w:top w:val="none" w:sz="0" w:space="0" w:color="auto"/>
                    <w:left w:val="none" w:sz="0" w:space="0" w:color="auto"/>
                    <w:bottom w:val="none" w:sz="0" w:space="0" w:color="auto"/>
                    <w:right w:val="none" w:sz="0" w:space="0" w:color="auto"/>
                  </w:divBdr>
                </w:div>
                <w:div w:id="1091780048">
                  <w:marLeft w:val="0"/>
                  <w:marRight w:val="0"/>
                  <w:marTop w:val="0"/>
                  <w:marBottom w:val="0"/>
                  <w:divBdr>
                    <w:top w:val="none" w:sz="0" w:space="0" w:color="auto"/>
                    <w:left w:val="none" w:sz="0" w:space="0" w:color="auto"/>
                    <w:bottom w:val="none" w:sz="0" w:space="0" w:color="auto"/>
                    <w:right w:val="none" w:sz="0" w:space="0" w:color="auto"/>
                  </w:divBdr>
                </w:div>
                <w:div w:id="1114667345">
                  <w:marLeft w:val="0"/>
                  <w:marRight w:val="0"/>
                  <w:marTop w:val="0"/>
                  <w:marBottom w:val="0"/>
                  <w:divBdr>
                    <w:top w:val="none" w:sz="0" w:space="0" w:color="auto"/>
                    <w:left w:val="none" w:sz="0" w:space="0" w:color="auto"/>
                    <w:bottom w:val="none" w:sz="0" w:space="0" w:color="auto"/>
                    <w:right w:val="none" w:sz="0" w:space="0" w:color="auto"/>
                  </w:divBdr>
                </w:div>
                <w:div w:id="1155144660">
                  <w:marLeft w:val="0"/>
                  <w:marRight w:val="0"/>
                  <w:marTop w:val="0"/>
                  <w:marBottom w:val="0"/>
                  <w:divBdr>
                    <w:top w:val="none" w:sz="0" w:space="0" w:color="auto"/>
                    <w:left w:val="none" w:sz="0" w:space="0" w:color="auto"/>
                    <w:bottom w:val="none" w:sz="0" w:space="0" w:color="auto"/>
                    <w:right w:val="none" w:sz="0" w:space="0" w:color="auto"/>
                  </w:divBdr>
                </w:div>
                <w:div w:id="1155802537">
                  <w:marLeft w:val="0"/>
                  <w:marRight w:val="0"/>
                  <w:marTop w:val="0"/>
                  <w:marBottom w:val="0"/>
                  <w:divBdr>
                    <w:top w:val="none" w:sz="0" w:space="0" w:color="auto"/>
                    <w:left w:val="none" w:sz="0" w:space="0" w:color="auto"/>
                    <w:bottom w:val="none" w:sz="0" w:space="0" w:color="auto"/>
                    <w:right w:val="none" w:sz="0" w:space="0" w:color="auto"/>
                  </w:divBdr>
                </w:div>
                <w:div w:id="1249458048">
                  <w:marLeft w:val="0"/>
                  <w:marRight w:val="0"/>
                  <w:marTop w:val="0"/>
                  <w:marBottom w:val="0"/>
                  <w:divBdr>
                    <w:top w:val="none" w:sz="0" w:space="0" w:color="auto"/>
                    <w:left w:val="none" w:sz="0" w:space="0" w:color="auto"/>
                    <w:bottom w:val="none" w:sz="0" w:space="0" w:color="auto"/>
                    <w:right w:val="none" w:sz="0" w:space="0" w:color="auto"/>
                  </w:divBdr>
                </w:div>
                <w:div w:id="1254435828">
                  <w:marLeft w:val="0"/>
                  <w:marRight w:val="0"/>
                  <w:marTop w:val="0"/>
                  <w:marBottom w:val="0"/>
                  <w:divBdr>
                    <w:top w:val="none" w:sz="0" w:space="0" w:color="auto"/>
                    <w:left w:val="none" w:sz="0" w:space="0" w:color="auto"/>
                    <w:bottom w:val="none" w:sz="0" w:space="0" w:color="auto"/>
                    <w:right w:val="none" w:sz="0" w:space="0" w:color="auto"/>
                  </w:divBdr>
                </w:div>
                <w:div w:id="1258949830">
                  <w:marLeft w:val="0"/>
                  <w:marRight w:val="0"/>
                  <w:marTop w:val="0"/>
                  <w:marBottom w:val="0"/>
                  <w:divBdr>
                    <w:top w:val="none" w:sz="0" w:space="0" w:color="auto"/>
                    <w:left w:val="none" w:sz="0" w:space="0" w:color="auto"/>
                    <w:bottom w:val="none" w:sz="0" w:space="0" w:color="auto"/>
                    <w:right w:val="none" w:sz="0" w:space="0" w:color="auto"/>
                  </w:divBdr>
                </w:div>
                <w:div w:id="1270353611">
                  <w:marLeft w:val="0"/>
                  <w:marRight w:val="0"/>
                  <w:marTop w:val="0"/>
                  <w:marBottom w:val="0"/>
                  <w:divBdr>
                    <w:top w:val="none" w:sz="0" w:space="0" w:color="auto"/>
                    <w:left w:val="none" w:sz="0" w:space="0" w:color="auto"/>
                    <w:bottom w:val="none" w:sz="0" w:space="0" w:color="auto"/>
                    <w:right w:val="none" w:sz="0" w:space="0" w:color="auto"/>
                  </w:divBdr>
                </w:div>
                <w:div w:id="1304971084">
                  <w:marLeft w:val="0"/>
                  <w:marRight w:val="0"/>
                  <w:marTop w:val="0"/>
                  <w:marBottom w:val="0"/>
                  <w:divBdr>
                    <w:top w:val="none" w:sz="0" w:space="0" w:color="auto"/>
                    <w:left w:val="none" w:sz="0" w:space="0" w:color="auto"/>
                    <w:bottom w:val="none" w:sz="0" w:space="0" w:color="auto"/>
                    <w:right w:val="none" w:sz="0" w:space="0" w:color="auto"/>
                  </w:divBdr>
                </w:div>
                <w:div w:id="1326319780">
                  <w:marLeft w:val="0"/>
                  <w:marRight w:val="0"/>
                  <w:marTop w:val="0"/>
                  <w:marBottom w:val="0"/>
                  <w:divBdr>
                    <w:top w:val="none" w:sz="0" w:space="0" w:color="auto"/>
                    <w:left w:val="none" w:sz="0" w:space="0" w:color="auto"/>
                    <w:bottom w:val="none" w:sz="0" w:space="0" w:color="auto"/>
                    <w:right w:val="none" w:sz="0" w:space="0" w:color="auto"/>
                  </w:divBdr>
                </w:div>
                <w:div w:id="1346052855">
                  <w:marLeft w:val="0"/>
                  <w:marRight w:val="0"/>
                  <w:marTop w:val="0"/>
                  <w:marBottom w:val="0"/>
                  <w:divBdr>
                    <w:top w:val="none" w:sz="0" w:space="0" w:color="auto"/>
                    <w:left w:val="none" w:sz="0" w:space="0" w:color="auto"/>
                    <w:bottom w:val="none" w:sz="0" w:space="0" w:color="auto"/>
                    <w:right w:val="none" w:sz="0" w:space="0" w:color="auto"/>
                  </w:divBdr>
                </w:div>
                <w:div w:id="1356887016">
                  <w:marLeft w:val="0"/>
                  <w:marRight w:val="0"/>
                  <w:marTop w:val="0"/>
                  <w:marBottom w:val="0"/>
                  <w:divBdr>
                    <w:top w:val="none" w:sz="0" w:space="0" w:color="auto"/>
                    <w:left w:val="none" w:sz="0" w:space="0" w:color="auto"/>
                    <w:bottom w:val="none" w:sz="0" w:space="0" w:color="auto"/>
                    <w:right w:val="none" w:sz="0" w:space="0" w:color="auto"/>
                  </w:divBdr>
                </w:div>
                <w:div w:id="1367020835">
                  <w:marLeft w:val="0"/>
                  <w:marRight w:val="0"/>
                  <w:marTop w:val="0"/>
                  <w:marBottom w:val="0"/>
                  <w:divBdr>
                    <w:top w:val="none" w:sz="0" w:space="0" w:color="auto"/>
                    <w:left w:val="none" w:sz="0" w:space="0" w:color="auto"/>
                    <w:bottom w:val="none" w:sz="0" w:space="0" w:color="auto"/>
                    <w:right w:val="none" w:sz="0" w:space="0" w:color="auto"/>
                  </w:divBdr>
                </w:div>
                <w:div w:id="1428577965">
                  <w:marLeft w:val="0"/>
                  <w:marRight w:val="0"/>
                  <w:marTop w:val="0"/>
                  <w:marBottom w:val="0"/>
                  <w:divBdr>
                    <w:top w:val="none" w:sz="0" w:space="0" w:color="auto"/>
                    <w:left w:val="none" w:sz="0" w:space="0" w:color="auto"/>
                    <w:bottom w:val="none" w:sz="0" w:space="0" w:color="auto"/>
                    <w:right w:val="none" w:sz="0" w:space="0" w:color="auto"/>
                  </w:divBdr>
                </w:div>
                <w:div w:id="1437601324">
                  <w:marLeft w:val="0"/>
                  <w:marRight w:val="0"/>
                  <w:marTop w:val="0"/>
                  <w:marBottom w:val="0"/>
                  <w:divBdr>
                    <w:top w:val="none" w:sz="0" w:space="0" w:color="auto"/>
                    <w:left w:val="none" w:sz="0" w:space="0" w:color="auto"/>
                    <w:bottom w:val="none" w:sz="0" w:space="0" w:color="auto"/>
                    <w:right w:val="none" w:sz="0" w:space="0" w:color="auto"/>
                  </w:divBdr>
                </w:div>
                <w:div w:id="1515266365">
                  <w:marLeft w:val="0"/>
                  <w:marRight w:val="0"/>
                  <w:marTop w:val="0"/>
                  <w:marBottom w:val="0"/>
                  <w:divBdr>
                    <w:top w:val="none" w:sz="0" w:space="0" w:color="auto"/>
                    <w:left w:val="none" w:sz="0" w:space="0" w:color="auto"/>
                    <w:bottom w:val="none" w:sz="0" w:space="0" w:color="auto"/>
                    <w:right w:val="none" w:sz="0" w:space="0" w:color="auto"/>
                  </w:divBdr>
                </w:div>
                <w:div w:id="1517576450">
                  <w:marLeft w:val="0"/>
                  <w:marRight w:val="0"/>
                  <w:marTop w:val="0"/>
                  <w:marBottom w:val="0"/>
                  <w:divBdr>
                    <w:top w:val="none" w:sz="0" w:space="0" w:color="auto"/>
                    <w:left w:val="none" w:sz="0" w:space="0" w:color="auto"/>
                    <w:bottom w:val="none" w:sz="0" w:space="0" w:color="auto"/>
                    <w:right w:val="none" w:sz="0" w:space="0" w:color="auto"/>
                  </w:divBdr>
                </w:div>
                <w:div w:id="1540387310">
                  <w:marLeft w:val="0"/>
                  <w:marRight w:val="0"/>
                  <w:marTop w:val="0"/>
                  <w:marBottom w:val="0"/>
                  <w:divBdr>
                    <w:top w:val="none" w:sz="0" w:space="0" w:color="auto"/>
                    <w:left w:val="none" w:sz="0" w:space="0" w:color="auto"/>
                    <w:bottom w:val="none" w:sz="0" w:space="0" w:color="auto"/>
                    <w:right w:val="none" w:sz="0" w:space="0" w:color="auto"/>
                  </w:divBdr>
                </w:div>
                <w:div w:id="1545632465">
                  <w:marLeft w:val="0"/>
                  <w:marRight w:val="0"/>
                  <w:marTop w:val="0"/>
                  <w:marBottom w:val="0"/>
                  <w:divBdr>
                    <w:top w:val="none" w:sz="0" w:space="0" w:color="auto"/>
                    <w:left w:val="none" w:sz="0" w:space="0" w:color="auto"/>
                    <w:bottom w:val="none" w:sz="0" w:space="0" w:color="auto"/>
                    <w:right w:val="none" w:sz="0" w:space="0" w:color="auto"/>
                  </w:divBdr>
                </w:div>
                <w:div w:id="1577780500">
                  <w:marLeft w:val="0"/>
                  <w:marRight w:val="0"/>
                  <w:marTop w:val="0"/>
                  <w:marBottom w:val="0"/>
                  <w:divBdr>
                    <w:top w:val="none" w:sz="0" w:space="0" w:color="auto"/>
                    <w:left w:val="none" w:sz="0" w:space="0" w:color="auto"/>
                    <w:bottom w:val="none" w:sz="0" w:space="0" w:color="auto"/>
                    <w:right w:val="none" w:sz="0" w:space="0" w:color="auto"/>
                  </w:divBdr>
                </w:div>
                <w:div w:id="1578705358">
                  <w:marLeft w:val="0"/>
                  <w:marRight w:val="0"/>
                  <w:marTop w:val="0"/>
                  <w:marBottom w:val="0"/>
                  <w:divBdr>
                    <w:top w:val="none" w:sz="0" w:space="0" w:color="auto"/>
                    <w:left w:val="none" w:sz="0" w:space="0" w:color="auto"/>
                    <w:bottom w:val="none" w:sz="0" w:space="0" w:color="auto"/>
                    <w:right w:val="none" w:sz="0" w:space="0" w:color="auto"/>
                  </w:divBdr>
                </w:div>
                <w:div w:id="1677609031">
                  <w:marLeft w:val="0"/>
                  <w:marRight w:val="0"/>
                  <w:marTop w:val="0"/>
                  <w:marBottom w:val="0"/>
                  <w:divBdr>
                    <w:top w:val="none" w:sz="0" w:space="0" w:color="auto"/>
                    <w:left w:val="none" w:sz="0" w:space="0" w:color="auto"/>
                    <w:bottom w:val="none" w:sz="0" w:space="0" w:color="auto"/>
                    <w:right w:val="none" w:sz="0" w:space="0" w:color="auto"/>
                  </w:divBdr>
                </w:div>
                <w:div w:id="1679230409">
                  <w:marLeft w:val="0"/>
                  <w:marRight w:val="0"/>
                  <w:marTop w:val="0"/>
                  <w:marBottom w:val="0"/>
                  <w:divBdr>
                    <w:top w:val="none" w:sz="0" w:space="0" w:color="auto"/>
                    <w:left w:val="none" w:sz="0" w:space="0" w:color="auto"/>
                    <w:bottom w:val="none" w:sz="0" w:space="0" w:color="auto"/>
                    <w:right w:val="none" w:sz="0" w:space="0" w:color="auto"/>
                  </w:divBdr>
                </w:div>
                <w:div w:id="1771508944">
                  <w:marLeft w:val="0"/>
                  <w:marRight w:val="0"/>
                  <w:marTop w:val="0"/>
                  <w:marBottom w:val="0"/>
                  <w:divBdr>
                    <w:top w:val="none" w:sz="0" w:space="0" w:color="auto"/>
                    <w:left w:val="none" w:sz="0" w:space="0" w:color="auto"/>
                    <w:bottom w:val="none" w:sz="0" w:space="0" w:color="auto"/>
                    <w:right w:val="none" w:sz="0" w:space="0" w:color="auto"/>
                  </w:divBdr>
                </w:div>
                <w:div w:id="1850557014">
                  <w:marLeft w:val="0"/>
                  <w:marRight w:val="0"/>
                  <w:marTop w:val="0"/>
                  <w:marBottom w:val="0"/>
                  <w:divBdr>
                    <w:top w:val="none" w:sz="0" w:space="0" w:color="auto"/>
                    <w:left w:val="none" w:sz="0" w:space="0" w:color="auto"/>
                    <w:bottom w:val="none" w:sz="0" w:space="0" w:color="auto"/>
                    <w:right w:val="none" w:sz="0" w:space="0" w:color="auto"/>
                  </w:divBdr>
                </w:div>
                <w:div w:id="1889493711">
                  <w:marLeft w:val="0"/>
                  <w:marRight w:val="0"/>
                  <w:marTop w:val="0"/>
                  <w:marBottom w:val="0"/>
                  <w:divBdr>
                    <w:top w:val="none" w:sz="0" w:space="0" w:color="auto"/>
                    <w:left w:val="none" w:sz="0" w:space="0" w:color="auto"/>
                    <w:bottom w:val="none" w:sz="0" w:space="0" w:color="auto"/>
                    <w:right w:val="none" w:sz="0" w:space="0" w:color="auto"/>
                  </w:divBdr>
                </w:div>
                <w:div w:id="1897937142">
                  <w:marLeft w:val="0"/>
                  <w:marRight w:val="0"/>
                  <w:marTop w:val="0"/>
                  <w:marBottom w:val="0"/>
                  <w:divBdr>
                    <w:top w:val="none" w:sz="0" w:space="0" w:color="auto"/>
                    <w:left w:val="none" w:sz="0" w:space="0" w:color="auto"/>
                    <w:bottom w:val="none" w:sz="0" w:space="0" w:color="auto"/>
                    <w:right w:val="none" w:sz="0" w:space="0" w:color="auto"/>
                  </w:divBdr>
                </w:div>
                <w:div w:id="1946107666">
                  <w:marLeft w:val="0"/>
                  <w:marRight w:val="0"/>
                  <w:marTop w:val="0"/>
                  <w:marBottom w:val="0"/>
                  <w:divBdr>
                    <w:top w:val="none" w:sz="0" w:space="0" w:color="auto"/>
                    <w:left w:val="none" w:sz="0" w:space="0" w:color="auto"/>
                    <w:bottom w:val="none" w:sz="0" w:space="0" w:color="auto"/>
                    <w:right w:val="none" w:sz="0" w:space="0" w:color="auto"/>
                  </w:divBdr>
                </w:div>
                <w:div w:id="1958290336">
                  <w:marLeft w:val="0"/>
                  <w:marRight w:val="0"/>
                  <w:marTop w:val="0"/>
                  <w:marBottom w:val="0"/>
                  <w:divBdr>
                    <w:top w:val="none" w:sz="0" w:space="0" w:color="auto"/>
                    <w:left w:val="none" w:sz="0" w:space="0" w:color="auto"/>
                    <w:bottom w:val="none" w:sz="0" w:space="0" w:color="auto"/>
                    <w:right w:val="none" w:sz="0" w:space="0" w:color="auto"/>
                  </w:divBdr>
                </w:div>
                <w:div w:id="2020808083">
                  <w:marLeft w:val="0"/>
                  <w:marRight w:val="0"/>
                  <w:marTop w:val="0"/>
                  <w:marBottom w:val="0"/>
                  <w:divBdr>
                    <w:top w:val="none" w:sz="0" w:space="0" w:color="auto"/>
                    <w:left w:val="none" w:sz="0" w:space="0" w:color="auto"/>
                    <w:bottom w:val="none" w:sz="0" w:space="0" w:color="auto"/>
                    <w:right w:val="none" w:sz="0" w:space="0" w:color="auto"/>
                  </w:divBdr>
                </w:div>
                <w:div w:id="2020964672">
                  <w:marLeft w:val="0"/>
                  <w:marRight w:val="0"/>
                  <w:marTop w:val="0"/>
                  <w:marBottom w:val="0"/>
                  <w:divBdr>
                    <w:top w:val="none" w:sz="0" w:space="0" w:color="auto"/>
                    <w:left w:val="none" w:sz="0" w:space="0" w:color="auto"/>
                    <w:bottom w:val="none" w:sz="0" w:space="0" w:color="auto"/>
                    <w:right w:val="none" w:sz="0" w:space="0" w:color="auto"/>
                  </w:divBdr>
                </w:div>
                <w:div w:id="2028868161">
                  <w:marLeft w:val="0"/>
                  <w:marRight w:val="0"/>
                  <w:marTop w:val="0"/>
                  <w:marBottom w:val="0"/>
                  <w:divBdr>
                    <w:top w:val="none" w:sz="0" w:space="0" w:color="auto"/>
                    <w:left w:val="none" w:sz="0" w:space="0" w:color="auto"/>
                    <w:bottom w:val="none" w:sz="0" w:space="0" w:color="auto"/>
                    <w:right w:val="none" w:sz="0" w:space="0" w:color="auto"/>
                  </w:divBdr>
                </w:div>
                <w:div w:id="2095859228">
                  <w:marLeft w:val="0"/>
                  <w:marRight w:val="0"/>
                  <w:marTop w:val="0"/>
                  <w:marBottom w:val="0"/>
                  <w:divBdr>
                    <w:top w:val="none" w:sz="0" w:space="0" w:color="auto"/>
                    <w:left w:val="none" w:sz="0" w:space="0" w:color="auto"/>
                    <w:bottom w:val="none" w:sz="0" w:space="0" w:color="auto"/>
                    <w:right w:val="none" w:sz="0" w:space="0" w:color="auto"/>
                  </w:divBdr>
                </w:div>
                <w:div w:id="213313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684578">
      <w:bodyDiv w:val="1"/>
      <w:marLeft w:val="0"/>
      <w:marRight w:val="0"/>
      <w:marTop w:val="0"/>
      <w:marBottom w:val="0"/>
      <w:divBdr>
        <w:top w:val="none" w:sz="0" w:space="0" w:color="auto"/>
        <w:left w:val="none" w:sz="0" w:space="0" w:color="auto"/>
        <w:bottom w:val="none" w:sz="0" w:space="0" w:color="auto"/>
        <w:right w:val="none" w:sz="0" w:space="0" w:color="auto"/>
      </w:divBdr>
    </w:div>
    <w:div w:id="1636829704">
      <w:bodyDiv w:val="1"/>
      <w:marLeft w:val="0"/>
      <w:marRight w:val="0"/>
      <w:marTop w:val="0"/>
      <w:marBottom w:val="0"/>
      <w:divBdr>
        <w:top w:val="none" w:sz="0" w:space="0" w:color="auto"/>
        <w:left w:val="none" w:sz="0" w:space="0" w:color="auto"/>
        <w:bottom w:val="none" w:sz="0" w:space="0" w:color="auto"/>
        <w:right w:val="none" w:sz="0" w:space="0" w:color="auto"/>
      </w:divBdr>
    </w:div>
    <w:div w:id="1688405943">
      <w:bodyDiv w:val="1"/>
      <w:marLeft w:val="0"/>
      <w:marRight w:val="0"/>
      <w:marTop w:val="0"/>
      <w:marBottom w:val="0"/>
      <w:divBdr>
        <w:top w:val="none" w:sz="0" w:space="0" w:color="auto"/>
        <w:left w:val="none" w:sz="0" w:space="0" w:color="auto"/>
        <w:bottom w:val="none" w:sz="0" w:space="0" w:color="auto"/>
        <w:right w:val="none" w:sz="0" w:space="0" w:color="auto"/>
      </w:divBdr>
    </w:div>
    <w:div w:id="1794203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p68.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500</TotalTime>
  <Pages>2</Pages>
  <Words>551</Words>
  <Characters>3145</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АДМИНИСТРАЦИЯ РАССКАЗОВСКОГО РАЙОНА</vt:lpstr>
    </vt:vector>
  </TitlesOfParts>
  <Company/>
  <LinksUpToDate>false</LinksUpToDate>
  <CharactersWithSpaces>3689</CharactersWithSpaces>
  <SharedDoc>false</SharedDoc>
  <HLinks>
    <vt:vector size="6" baseType="variant">
      <vt:variant>
        <vt:i4>4849746</vt:i4>
      </vt:variant>
      <vt:variant>
        <vt:i4>0</vt:i4>
      </vt:variant>
      <vt:variant>
        <vt:i4>0</vt:i4>
      </vt:variant>
      <vt:variant>
        <vt:i4>5</vt:i4>
      </vt:variant>
      <vt:variant>
        <vt:lpwstr>http://www.top68.ru/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РАССКАЗОВСКОГО РАЙОНА</dc:title>
  <dc:subject/>
  <dc:creator>Россия</dc:creator>
  <cp:keywords/>
  <cp:lastModifiedBy>User</cp:lastModifiedBy>
  <cp:revision>42</cp:revision>
  <cp:lastPrinted>2025-05-06T11:09:00Z</cp:lastPrinted>
  <dcterms:created xsi:type="dcterms:W3CDTF">2017-08-17T06:01:00Z</dcterms:created>
  <dcterms:modified xsi:type="dcterms:W3CDTF">2025-05-07T07:09:00Z</dcterms:modified>
</cp:coreProperties>
</file>